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3763" w14:textId="72F205B7" w:rsidR="002709B8" w:rsidRPr="00EB5070" w:rsidRDefault="002709B8" w:rsidP="002709B8">
      <w:pPr>
        <w:widowControl w:val="0"/>
        <w:autoSpaceDE w:val="0"/>
        <w:autoSpaceDN w:val="0"/>
        <w:adjustRightInd w:val="0"/>
        <w:ind w:right="-720"/>
        <w:rPr>
          <w:rFonts w:ascii="Times New Roman" w:hAnsi="Times New Roman" w:cs="Times New Roman"/>
          <w:b/>
          <w:bCs/>
          <w:sz w:val="20"/>
          <w:szCs w:val="20"/>
        </w:rPr>
      </w:pPr>
      <w:r w:rsidRPr="00EB5070">
        <w:rPr>
          <w:rFonts w:ascii="Times New Roman" w:hAnsi="Times New Roman" w:cs="Times New Roman"/>
          <w:b/>
          <w:bCs/>
          <w:sz w:val="20"/>
          <w:szCs w:val="20"/>
        </w:rPr>
        <w:t xml:space="preserve">Reviewed March </w:t>
      </w:r>
      <w:r w:rsidR="00792ACF">
        <w:rPr>
          <w:rFonts w:ascii="Times New Roman" w:hAnsi="Times New Roman" w:cs="Times New Roman"/>
          <w:b/>
          <w:bCs/>
          <w:sz w:val="20"/>
          <w:szCs w:val="20"/>
        </w:rPr>
        <w:t>2024</w:t>
      </w:r>
    </w:p>
    <w:p w14:paraId="2F0C8873" w14:textId="46A3BC10" w:rsidR="00EB5070" w:rsidRPr="00EB5070" w:rsidRDefault="00EB5070" w:rsidP="002709B8">
      <w:pPr>
        <w:widowControl w:val="0"/>
        <w:autoSpaceDE w:val="0"/>
        <w:autoSpaceDN w:val="0"/>
        <w:adjustRightInd w:val="0"/>
        <w:ind w:right="-720"/>
        <w:rPr>
          <w:rFonts w:ascii="Times New Roman" w:hAnsi="Times New Roman" w:cs="Times New Roman"/>
          <w:b/>
          <w:bCs/>
          <w:sz w:val="20"/>
          <w:szCs w:val="20"/>
        </w:rPr>
      </w:pPr>
      <w:r w:rsidRPr="00EB5070">
        <w:rPr>
          <w:rFonts w:ascii="Times New Roman" w:hAnsi="Times New Roman" w:cs="Times New Roman"/>
          <w:b/>
          <w:bCs/>
          <w:sz w:val="20"/>
          <w:szCs w:val="20"/>
        </w:rPr>
        <w:t>Winona Farmers Market By-Laws: 3 pages</w:t>
      </w:r>
    </w:p>
    <w:p w14:paraId="3EFA3040" w14:textId="77777777" w:rsidR="002709B8" w:rsidRPr="002709B8" w:rsidRDefault="002709B8" w:rsidP="002709B8">
      <w:pPr>
        <w:widowControl w:val="0"/>
        <w:autoSpaceDE w:val="0"/>
        <w:autoSpaceDN w:val="0"/>
        <w:adjustRightInd w:val="0"/>
        <w:ind w:right="-720"/>
        <w:rPr>
          <w:rFonts w:ascii="Times New Roman" w:hAnsi="Times New Roman" w:cs="Times New Roman"/>
          <w:b/>
          <w:bCs/>
        </w:rPr>
      </w:pPr>
    </w:p>
    <w:p w14:paraId="3916B4D6" w14:textId="77777777" w:rsidR="002709B8" w:rsidRDefault="002709B8" w:rsidP="00A21203">
      <w:pPr>
        <w:widowControl w:val="0"/>
        <w:autoSpaceDE w:val="0"/>
        <w:autoSpaceDN w:val="0"/>
        <w:adjustRightInd w:val="0"/>
        <w:ind w:right="-720"/>
        <w:jc w:val="center"/>
        <w:rPr>
          <w:rFonts w:ascii="Times New Roman" w:hAnsi="Times New Roman" w:cs="Times New Roman"/>
          <w:b/>
          <w:bCs/>
          <w:u w:val="single"/>
        </w:rPr>
      </w:pPr>
    </w:p>
    <w:p w14:paraId="62E1ABBD" w14:textId="62E9A974" w:rsidR="00A21203" w:rsidRDefault="00A21203" w:rsidP="00A21203">
      <w:pPr>
        <w:widowControl w:val="0"/>
        <w:autoSpaceDE w:val="0"/>
        <w:autoSpaceDN w:val="0"/>
        <w:adjustRightInd w:val="0"/>
        <w:ind w:right="-720"/>
        <w:jc w:val="center"/>
        <w:rPr>
          <w:rFonts w:ascii="Times New Roman" w:hAnsi="Times New Roman" w:cs="Times New Roman"/>
          <w:b/>
          <w:bCs/>
          <w:u w:val="single"/>
        </w:rPr>
      </w:pPr>
      <w:r>
        <w:rPr>
          <w:rFonts w:ascii="Times New Roman" w:hAnsi="Times New Roman" w:cs="Times New Roman"/>
          <w:b/>
          <w:bCs/>
          <w:u w:val="single"/>
        </w:rPr>
        <w:t>WFM Mission Statement</w:t>
      </w:r>
    </w:p>
    <w:p w14:paraId="068664FB" w14:textId="1E8E6182" w:rsidR="00A21203" w:rsidRDefault="00A21203" w:rsidP="00A21203">
      <w:pPr>
        <w:widowControl w:val="0"/>
        <w:autoSpaceDE w:val="0"/>
        <w:autoSpaceDN w:val="0"/>
        <w:adjustRightInd w:val="0"/>
        <w:ind w:right="-720"/>
        <w:jc w:val="center"/>
        <w:rPr>
          <w:rFonts w:ascii="Times New Roman" w:hAnsi="Times New Roman" w:cs="Times New Roman"/>
          <w:b/>
          <w:bCs/>
        </w:rPr>
      </w:pPr>
      <w:r>
        <w:rPr>
          <w:rFonts w:ascii="Times New Roman" w:hAnsi="Times New Roman" w:cs="Times New Roman"/>
          <w:b/>
          <w:bCs/>
        </w:rPr>
        <w:t xml:space="preserve">The Winona Farmers Market is committed to fostering a healthy community by providing the public with direct access to local food producers, by supporting our regional growers and farmers, by building a sustainable food economy, and by promoting wellness and nutrition through education. </w:t>
      </w:r>
    </w:p>
    <w:p w14:paraId="573F7225" w14:textId="380ADEF1" w:rsidR="00EB5070" w:rsidRDefault="00EB5070" w:rsidP="00A21203">
      <w:pPr>
        <w:widowControl w:val="0"/>
        <w:autoSpaceDE w:val="0"/>
        <w:autoSpaceDN w:val="0"/>
        <w:adjustRightInd w:val="0"/>
        <w:ind w:right="-720"/>
        <w:jc w:val="center"/>
        <w:rPr>
          <w:rFonts w:ascii="Times New Roman" w:hAnsi="Times New Roman" w:cs="Times New Roman"/>
          <w:b/>
          <w:bCs/>
        </w:rPr>
      </w:pPr>
    </w:p>
    <w:p w14:paraId="141793CD" w14:textId="7DDC6030" w:rsidR="00EB5070" w:rsidRDefault="00EB5070" w:rsidP="00A21203">
      <w:pPr>
        <w:widowControl w:val="0"/>
        <w:autoSpaceDE w:val="0"/>
        <w:autoSpaceDN w:val="0"/>
        <w:adjustRightInd w:val="0"/>
        <w:ind w:right="-720"/>
        <w:jc w:val="center"/>
        <w:rPr>
          <w:rFonts w:ascii="Times New Roman" w:hAnsi="Times New Roman" w:cs="Times New Roman"/>
          <w:b/>
          <w:bCs/>
          <w:u w:val="single"/>
        </w:rPr>
      </w:pPr>
      <w:r w:rsidRPr="00EB5070">
        <w:rPr>
          <w:rFonts w:ascii="Times New Roman" w:hAnsi="Times New Roman" w:cs="Times New Roman"/>
          <w:b/>
          <w:bCs/>
          <w:u w:val="single"/>
        </w:rPr>
        <w:t>WINONA FARMERS MARKET BY-LAWS</w:t>
      </w:r>
    </w:p>
    <w:p w14:paraId="0A63129E" w14:textId="77777777" w:rsidR="00103CAD" w:rsidRPr="00EB5070" w:rsidRDefault="00103CAD" w:rsidP="00A21203">
      <w:pPr>
        <w:widowControl w:val="0"/>
        <w:autoSpaceDE w:val="0"/>
        <w:autoSpaceDN w:val="0"/>
        <w:adjustRightInd w:val="0"/>
        <w:ind w:right="-720"/>
        <w:jc w:val="center"/>
        <w:rPr>
          <w:rFonts w:ascii="Times New Roman" w:hAnsi="Times New Roman" w:cs="Times New Roman"/>
          <w:b/>
          <w:bCs/>
          <w:u w:val="single"/>
        </w:rPr>
      </w:pPr>
    </w:p>
    <w:p w14:paraId="6CDC9333" w14:textId="77777777" w:rsidR="00A21203" w:rsidRDefault="00A21203" w:rsidP="00A21203">
      <w:pPr>
        <w:widowControl w:val="0"/>
        <w:autoSpaceDE w:val="0"/>
        <w:autoSpaceDN w:val="0"/>
        <w:adjustRightInd w:val="0"/>
        <w:ind w:right="-720"/>
        <w:rPr>
          <w:rFonts w:ascii="Times New Roman" w:hAnsi="Times New Roman" w:cs="Times New Roman"/>
        </w:rPr>
      </w:pPr>
    </w:p>
    <w:p w14:paraId="6507F733" w14:textId="4C38CEE2" w:rsidR="00A21203" w:rsidRPr="00E2427D" w:rsidRDefault="00A21203" w:rsidP="00E2427D">
      <w:pPr>
        <w:pStyle w:val="ListParagraph"/>
        <w:widowControl w:val="0"/>
        <w:numPr>
          <w:ilvl w:val="0"/>
          <w:numId w:val="9"/>
        </w:numPr>
        <w:autoSpaceDE w:val="0"/>
        <w:autoSpaceDN w:val="0"/>
        <w:adjustRightInd w:val="0"/>
        <w:ind w:right="-720"/>
        <w:rPr>
          <w:rFonts w:ascii="Times New Roman" w:hAnsi="Times New Roman" w:cs="Times New Roman"/>
          <w:b/>
          <w:bCs/>
        </w:rPr>
      </w:pPr>
      <w:r w:rsidRPr="00E2427D">
        <w:rPr>
          <w:rFonts w:ascii="Times New Roman" w:hAnsi="Times New Roman" w:cs="Times New Roman"/>
          <w:b/>
          <w:bCs/>
          <w:u w:val="single"/>
        </w:rPr>
        <w:t>Winona Farmers Market Membership</w:t>
      </w:r>
      <w:r w:rsidRPr="00E2427D">
        <w:rPr>
          <w:rFonts w:ascii="Times New Roman" w:hAnsi="Times New Roman" w:cs="Times New Roman"/>
          <w:b/>
          <w:bCs/>
        </w:rPr>
        <w:t xml:space="preserve">: </w:t>
      </w:r>
    </w:p>
    <w:p w14:paraId="2388A543" w14:textId="77777777" w:rsidR="00E2427D" w:rsidRPr="00E2427D" w:rsidRDefault="00E2427D" w:rsidP="00E2427D">
      <w:pPr>
        <w:pStyle w:val="ListParagraph"/>
        <w:widowControl w:val="0"/>
        <w:autoSpaceDE w:val="0"/>
        <w:autoSpaceDN w:val="0"/>
        <w:adjustRightInd w:val="0"/>
        <w:ind w:right="-720"/>
        <w:rPr>
          <w:rFonts w:ascii="Times New Roman" w:hAnsi="Times New Roman" w:cs="Times New Roman"/>
          <w:b/>
          <w:bCs/>
        </w:rPr>
      </w:pPr>
    </w:p>
    <w:p w14:paraId="7DA33A1D" w14:textId="202329E1" w:rsidR="00A21203" w:rsidRDefault="00A21203" w:rsidP="00D06B41">
      <w:pPr>
        <w:widowControl w:val="0"/>
        <w:autoSpaceDE w:val="0"/>
        <w:autoSpaceDN w:val="0"/>
        <w:adjustRightInd w:val="0"/>
        <w:ind w:left="720" w:right="-720"/>
        <w:rPr>
          <w:rFonts w:ascii="Times New Roman" w:hAnsi="Times New Roman" w:cs="Times New Roman"/>
        </w:rPr>
      </w:pPr>
      <w:r>
        <w:rPr>
          <w:rFonts w:ascii="Times New Roman" w:hAnsi="Times New Roman" w:cs="Times New Roman"/>
          <w:b/>
          <w:bCs/>
        </w:rPr>
        <w:t>a.</w:t>
      </w:r>
      <w:r w:rsidR="00D06B41">
        <w:rPr>
          <w:rFonts w:ascii="Times New Roman" w:hAnsi="Times New Roman" w:cs="Times New Roman"/>
          <w:b/>
          <w:bCs/>
        </w:rPr>
        <w:t xml:space="preserve">  </w:t>
      </w:r>
      <w:r>
        <w:rPr>
          <w:rFonts w:ascii="Times New Roman" w:hAnsi="Times New Roman" w:cs="Times New Roman"/>
        </w:rPr>
        <w:t>Membership Definition:</w:t>
      </w:r>
      <w:r>
        <w:rPr>
          <w:rFonts w:ascii="Times New Roman" w:hAnsi="Times New Roman" w:cs="Times New Roman"/>
          <w:color w:val="FF0000"/>
        </w:rPr>
        <w:t xml:space="preserve"> </w:t>
      </w:r>
      <w:r>
        <w:rPr>
          <w:rFonts w:ascii="Times New Roman" w:hAnsi="Times New Roman" w:cs="Times New Roman"/>
        </w:rPr>
        <w:t xml:space="preserve">One designated representative from each entity paying a seasonal outdoor fee to become a vendor. </w:t>
      </w:r>
    </w:p>
    <w:p w14:paraId="79F95B86" w14:textId="7D4D78E0" w:rsidR="00A21203" w:rsidRDefault="00A21203" w:rsidP="00D06B41">
      <w:pPr>
        <w:widowControl w:val="0"/>
        <w:autoSpaceDE w:val="0"/>
        <w:autoSpaceDN w:val="0"/>
        <w:adjustRightInd w:val="0"/>
        <w:ind w:left="720" w:right="-720"/>
        <w:rPr>
          <w:rFonts w:ascii="Times New Roman" w:hAnsi="Times New Roman" w:cs="Times New Roman"/>
          <w:b/>
          <w:bCs/>
        </w:rPr>
      </w:pPr>
      <w:r>
        <w:rPr>
          <w:rFonts w:ascii="Times New Roman" w:hAnsi="Times New Roman" w:cs="Times New Roman"/>
          <w:b/>
          <w:bCs/>
        </w:rPr>
        <w:t>b.</w:t>
      </w:r>
      <w:r w:rsidR="00D06B41">
        <w:rPr>
          <w:rFonts w:ascii="Times New Roman" w:hAnsi="Times New Roman" w:cs="Times New Roman"/>
          <w:b/>
          <w:bCs/>
        </w:rPr>
        <w:t xml:space="preserve">  </w:t>
      </w:r>
      <w:r>
        <w:rPr>
          <w:rFonts w:ascii="Times New Roman" w:hAnsi="Times New Roman" w:cs="Times New Roman"/>
        </w:rPr>
        <w:t>Membership Qualifications: One entity paying a seasonal Outdoor fee to become a vendor. A representative who has</w:t>
      </w:r>
      <w:r>
        <w:rPr>
          <w:rFonts w:ascii="Times New Roman" w:hAnsi="Times New Roman" w:cs="Times New Roman"/>
          <w:b/>
          <w:bCs/>
        </w:rPr>
        <w:t xml:space="preserve"> </w:t>
      </w:r>
      <w:r>
        <w:rPr>
          <w:rFonts w:ascii="Times New Roman" w:hAnsi="Times New Roman" w:cs="Times New Roman"/>
        </w:rPr>
        <w:t>filled out an application and has been accepted by the Board of Directors and has paid the fees for the Outdoor Season at the WFM.</w:t>
      </w:r>
    </w:p>
    <w:p w14:paraId="6E392095" w14:textId="5C71300E" w:rsidR="00A21203" w:rsidRDefault="00A21203" w:rsidP="00D06B41">
      <w:pPr>
        <w:widowControl w:val="0"/>
        <w:autoSpaceDE w:val="0"/>
        <w:autoSpaceDN w:val="0"/>
        <w:adjustRightInd w:val="0"/>
        <w:ind w:left="720" w:right="-720"/>
        <w:rPr>
          <w:rFonts w:ascii="Times New Roman" w:hAnsi="Times New Roman" w:cs="Times New Roman"/>
          <w:b/>
          <w:bCs/>
        </w:rPr>
      </w:pPr>
      <w:r>
        <w:rPr>
          <w:rFonts w:ascii="Times New Roman" w:hAnsi="Times New Roman" w:cs="Times New Roman"/>
          <w:b/>
          <w:bCs/>
        </w:rPr>
        <w:t>c.</w:t>
      </w:r>
      <w:r w:rsidR="00D06B41">
        <w:rPr>
          <w:rFonts w:ascii="Times New Roman" w:hAnsi="Times New Roman" w:cs="Times New Roman"/>
          <w:b/>
          <w:bCs/>
        </w:rPr>
        <w:t xml:space="preserve">  </w:t>
      </w:r>
      <w:r>
        <w:rPr>
          <w:rFonts w:ascii="Times New Roman" w:hAnsi="Times New Roman" w:cs="Times New Roman"/>
        </w:rPr>
        <w:t>A membership term will be for one year, unless retired or they have been suspended.</w:t>
      </w:r>
    </w:p>
    <w:p w14:paraId="20A3EC8A" w14:textId="2BB1ECEA" w:rsidR="00A21203" w:rsidRDefault="00A21203" w:rsidP="00D06B41">
      <w:pPr>
        <w:widowControl w:val="0"/>
        <w:autoSpaceDE w:val="0"/>
        <w:autoSpaceDN w:val="0"/>
        <w:adjustRightInd w:val="0"/>
        <w:ind w:left="720" w:right="-720"/>
        <w:rPr>
          <w:rFonts w:ascii="Times New Roman" w:hAnsi="Times New Roman" w:cs="Times New Roman"/>
          <w:b/>
          <w:bCs/>
        </w:rPr>
      </w:pPr>
      <w:r>
        <w:rPr>
          <w:rFonts w:ascii="Times New Roman" w:hAnsi="Times New Roman" w:cs="Times New Roman"/>
          <w:b/>
          <w:bCs/>
        </w:rPr>
        <w:t>d.</w:t>
      </w:r>
      <w:r w:rsidR="007D3EFC">
        <w:rPr>
          <w:rFonts w:ascii="Times New Roman" w:hAnsi="Times New Roman" w:cs="Times New Roman"/>
          <w:b/>
          <w:bCs/>
        </w:rPr>
        <w:t xml:space="preserve"> </w:t>
      </w:r>
      <w:r>
        <w:rPr>
          <w:rFonts w:ascii="Times New Roman" w:hAnsi="Times New Roman" w:cs="Times New Roman"/>
        </w:rPr>
        <w:t>A member must comply with the WFM Rules and Bylaws of the WFM Association, which includes our</w:t>
      </w:r>
      <w:r w:rsidR="0053041D">
        <w:rPr>
          <w:rFonts w:ascii="Times New Roman" w:hAnsi="Times New Roman" w:cs="Times New Roman"/>
        </w:rPr>
        <w:t xml:space="preserve"> C</w:t>
      </w:r>
      <w:r>
        <w:rPr>
          <w:rFonts w:ascii="Times New Roman" w:hAnsi="Times New Roman" w:cs="Times New Roman"/>
        </w:rPr>
        <w:t xml:space="preserve">ode of </w:t>
      </w:r>
      <w:r w:rsidR="0053041D">
        <w:rPr>
          <w:rFonts w:ascii="Times New Roman" w:hAnsi="Times New Roman" w:cs="Times New Roman"/>
        </w:rPr>
        <w:t>E</w:t>
      </w:r>
      <w:r>
        <w:rPr>
          <w:rFonts w:ascii="Times New Roman" w:hAnsi="Times New Roman" w:cs="Times New Roman"/>
        </w:rPr>
        <w:t xml:space="preserve">thics. Expulsion of a membership would occur if a member is asked to leave the market for not abiding by the </w:t>
      </w:r>
      <w:r w:rsidR="00946DBE">
        <w:rPr>
          <w:rFonts w:ascii="Times New Roman" w:hAnsi="Times New Roman" w:cs="Times New Roman"/>
        </w:rPr>
        <w:t>R</w:t>
      </w:r>
      <w:r>
        <w:rPr>
          <w:rFonts w:ascii="Times New Roman" w:hAnsi="Times New Roman" w:cs="Times New Roman"/>
        </w:rPr>
        <w:t xml:space="preserve">ules or </w:t>
      </w:r>
      <w:r w:rsidR="00946DBE">
        <w:rPr>
          <w:rFonts w:ascii="Times New Roman" w:hAnsi="Times New Roman" w:cs="Times New Roman"/>
        </w:rPr>
        <w:t>B</w:t>
      </w:r>
      <w:r>
        <w:rPr>
          <w:rFonts w:ascii="Times New Roman" w:hAnsi="Times New Roman" w:cs="Times New Roman"/>
        </w:rPr>
        <w:t xml:space="preserve">ylaws as stated in the </w:t>
      </w:r>
      <w:r w:rsidR="00946DBE">
        <w:rPr>
          <w:rFonts w:ascii="Times New Roman" w:hAnsi="Times New Roman" w:cs="Times New Roman"/>
        </w:rPr>
        <w:t>R</w:t>
      </w:r>
      <w:r>
        <w:rPr>
          <w:rFonts w:ascii="Times New Roman" w:hAnsi="Times New Roman" w:cs="Times New Roman"/>
        </w:rPr>
        <w:t>ules.</w:t>
      </w:r>
    </w:p>
    <w:p w14:paraId="4BB64013" w14:textId="05B6E367" w:rsidR="00A21203" w:rsidRDefault="00A21203" w:rsidP="00D06B41">
      <w:pPr>
        <w:widowControl w:val="0"/>
        <w:autoSpaceDE w:val="0"/>
        <w:autoSpaceDN w:val="0"/>
        <w:adjustRightInd w:val="0"/>
        <w:ind w:left="720" w:right="-720"/>
        <w:rPr>
          <w:rFonts w:ascii="Times New Roman" w:hAnsi="Times New Roman" w:cs="Times New Roman"/>
          <w:b/>
          <w:bCs/>
        </w:rPr>
      </w:pPr>
      <w:r>
        <w:rPr>
          <w:rFonts w:ascii="Times New Roman" w:hAnsi="Times New Roman" w:cs="Times New Roman"/>
          <w:b/>
          <w:bCs/>
        </w:rPr>
        <w:t>e.</w:t>
      </w:r>
      <w:r w:rsidR="00D06B41">
        <w:rPr>
          <w:rFonts w:ascii="Times New Roman" w:hAnsi="Times New Roman" w:cs="Times New Roman"/>
          <w:b/>
          <w:bCs/>
        </w:rPr>
        <w:t xml:space="preserve">  </w:t>
      </w:r>
      <w:r>
        <w:rPr>
          <w:rFonts w:ascii="Times New Roman" w:hAnsi="Times New Roman" w:cs="Times New Roman"/>
        </w:rPr>
        <w:t xml:space="preserve">A member of the WFM should attend the annual meetings and will have the right to vote on matters presented at the Annual Spring or Fall Meeting.  If a Special Meeting is called, members would be emailed and mailed a notice and if a vote is required Members will have the right to vote by mail, in person or by proxy, at or by the time of said meeting. </w:t>
      </w:r>
    </w:p>
    <w:p w14:paraId="29C4FFDB" w14:textId="3E67E4B5" w:rsidR="00A21203" w:rsidRDefault="00A21203" w:rsidP="00D06B41">
      <w:pPr>
        <w:widowControl w:val="0"/>
        <w:autoSpaceDE w:val="0"/>
        <w:autoSpaceDN w:val="0"/>
        <w:adjustRightInd w:val="0"/>
        <w:ind w:left="720" w:right="-720"/>
        <w:rPr>
          <w:rFonts w:ascii="Times New Roman" w:hAnsi="Times New Roman" w:cs="Times New Roman"/>
          <w:b/>
          <w:bCs/>
        </w:rPr>
      </w:pPr>
      <w:r>
        <w:rPr>
          <w:rFonts w:ascii="Times New Roman" w:hAnsi="Times New Roman" w:cs="Times New Roman"/>
          <w:b/>
          <w:bCs/>
        </w:rPr>
        <w:t>f.</w:t>
      </w:r>
      <w:r w:rsidR="00D06B41">
        <w:rPr>
          <w:rFonts w:ascii="Times New Roman" w:hAnsi="Times New Roman" w:cs="Times New Roman"/>
          <w:b/>
          <w:bCs/>
        </w:rPr>
        <w:t xml:space="preserve">  </w:t>
      </w:r>
      <w:r>
        <w:rPr>
          <w:rFonts w:ascii="Times New Roman" w:hAnsi="Times New Roman" w:cs="Times New Roman"/>
        </w:rPr>
        <w:t>Any member is eligible to serve on the Board of Directors, if in good standing.</w:t>
      </w:r>
    </w:p>
    <w:p w14:paraId="05983E11" w14:textId="77777777" w:rsidR="00A21203" w:rsidRDefault="00A21203" w:rsidP="00A21203">
      <w:pPr>
        <w:widowControl w:val="0"/>
        <w:autoSpaceDE w:val="0"/>
        <w:autoSpaceDN w:val="0"/>
        <w:adjustRightInd w:val="0"/>
        <w:ind w:right="-720"/>
        <w:rPr>
          <w:rFonts w:ascii="Times New Roman" w:hAnsi="Times New Roman" w:cs="Times New Roman"/>
          <w:b/>
          <w:bCs/>
        </w:rPr>
      </w:pPr>
    </w:p>
    <w:p w14:paraId="3C91CCEC" w14:textId="5A5E09BF" w:rsidR="00A21203" w:rsidRPr="007B1B7C" w:rsidRDefault="00A21203" w:rsidP="007B1B7C">
      <w:pPr>
        <w:pStyle w:val="ListParagraph"/>
        <w:widowControl w:val="0"/>
        <w:numPr>
          <w:ilvl w:val="0"/>
          <w:numId w:val="9"/>
        </w:numPr>
        <w:autoSpaceDE w:val="0"/>
        <w:autoSpaceDN w:val="0"/>
        <w:adjustRightInd w:val="0"/>
        <w:ind w:right="-720"/>
        <w:rPr>
          <w:rFonts w:ascii="Times New Roman" w:hAnsi="Times New Roman" w:cs="Times New Roman"/>
          <w:b/>
          <w:bCs/>
        </w:rPr>
      </w:pPr>
      <w:r w:rsidRPr="007B1B7C">
        <w:rPr>
          <w:rFonts w:ascii="Times New Roman" w:hAnsi="Times New Roman" w:cs="Times New Roman"/>
          <w:b/>
          <w:bCs/>
          <w:u w:val="single"/>
        </w:rPr>
        <w:t>Winona Farmers Market Board of Directors</w:t>
      </w:r>
      <w:r w:rsidRPr="007B1B7C">
        <w:rPr>
          <w:rFonts w:ascii="Times New Roman" w:hAnsi="Times New Roman" w:cs="Times New Roman"/>
          <w:b/>
          <w:bCs/>
        </w:rPr>
        <w:t xml:space="preserve">: </w:t>
      </w:r>
    </w:p>
    <w:p w14:paraId="7269A7FA" w14:textId="77777777" w:rsidR="007B1B7C" w:rsidRPr="007B1B7C" w:rsidRDefault="007B1B7C" w:rsidP="007B1B7C">
      <w:pPr>
        <w:widowControl w:val="0"/>
        <w:autoSpaceDE w:val="0"/>
        <w:autoSpaceDN w:val="0"/>
        <w:adjustRightInd w:val="0"/>
        <w:ind w:right="-720"/>
        <w:rPr>
          <w:rFonts w:ascii="Times New Roman" w:hAnsi="Times New Roman" w:cs="Times New Roman"/>
          <w:b/>
          <w:bCs/>
        </w:rPr>
      </w:pPr>
    </w:p>
    <w:p w14:paraId="406F3CCC" w14:textId="78B023D5" w:rsidR="00A21203" w:rsidRDefault="00A21203" w:rsidP="00E2427D">
      <w:pPr>
        <w:widowControl w:val="0"/>
        <w:autoSpaceDE w:val="0"/>
        <w:autoSpaceDN w:val="0"/>
        <w:adjustRightInd w:val="0"/>
        <w:ind w:left="720" w:right="-720"/>
        <w:rPr>
          <w:rFonts w:ascii="Times New Roman" w:hAnsi="Times New Roman" w:cs="Times New Roman"/>
          <w:b/>
          <w:bCs/>
        </w:rPr>
      </w:pPr>
      <w:r>
        <w:rPr>
          <w:rFonts w:ascii="Times New Roman" w:hAnsi="Times New Roman" w:cs="Times New Roman"/>
          <w:b/>
          <w:bCs/>
        </w:rPr>
        <w:t>a.</w:t>
      </w:r>
      <w:r w:rsidR="00E2427D">
        <w:rPr>
          <w:rFonts w:ascii="Times New Roman" w:hAnsi="Times New Roman" w:cs="Times New Roman"/>
          <w:b/>
          <w:bCs/>
        </w:rPr>
        <w:t xml:space="preserve">  </w:t>
      </w:r>
      <w:r>
        <w:rPr>
          <w:rFonts w:ascii="Times New Roman" w:hAnsi="Times New Roman" w:cs="Times New Roman"/>
        </w:rPr>
        <w:t>Directive: primary for all decision making for members serving on the board of director shall be for the benefit, longevity, and success of WFM.</w:t>
      </w:r>
    </w:p>
    <w:p w14:paraId="067C2765" w14:textId="1E1DC259" w:rsidR="00A21203" w:rsidRDefault="00A21203" w:rsidP="00E2427D">
      <w:pPr>
        <w:widowControl w:val="0"/>
        <w:autoSpaceDE w:val="0"/>
        <w:autoSpaceDN w:val="0"/>
        <w:adjustRightInd w:val="0"/>
        <w:ind w:left="720" w:right="-720"/>
        <w:rPr>
          <w:rFonts w:ascii="Times New Roman" w:hAnsi="Times New Roman" w:cs="Times New Roman"/>
          <w:b/>
          <w:bCs/>
        </w:rPr>
      </w:pPr>
      <w:r>
        <w:rPr>
          <w:rFonts w:ascii="Times New Roman" w:hAnsi="Times New Roman" w:cs="Times New Roman"/>
          <w:b/>
          <w:bCs/>
        </w:rPr>
        <w:t>b.</w:t>
      </w:r>
      <w:r w:rsidR="00E2427D">
        <w:rPr>
          <w:rFonts w:ascii="Times New Roman" w:hAnsi="Times New Roman" w:cs="Times New Roman"/>
          <w:b/>
          <w:bCs/>
        </w:rPr>
        <w:t xml:space="preserve">  </w:t>
      </w:r>
      <w:r>
        <w:rPr>
          <w:rFonts w:ascii="Times New Roman" w:hAnsi="Times New Roman" w:cs="Times New Roman"/>
        </w:rPr>
        <w:t>Board of directors may have up to 7 Board Members, President, Vice-President, Secretary, Treasure, up to 1-3 At Large members (</w:t>
      </w:r>
      <w:r w:rsidR="00E2427D">
        <w:rPr>
          <w:rFonts w:ascii="Times New Roman" w:hAnsi="Times New Roman" w:cs="Times New Roman"/>
        </w:rPr>
        <w:t xml:space="preserve">any or all of </w:t>
      </w:r>
      <w:r>
        <w:rPr>
          <w:rFonts w:ascii="Times New Roman" w:hAnsi="Times New Roman" w:cs="Times New Roman"/>
        </w:rPr>
        <w:t>which may be a community member</w:t>
      </w:r>
      <w:r w:rsidRPr="00F24FC1">
        <w:rPr>
          <w:rFonts w:ascii="Times New Roman" w:hAnsi="Times New Roman" w:cs="Times New Roman"/>
        </w:rPr>
        <w:t>).</w:t>
      </w:r>
      <w:r w:rsidR="005373D7" w:rsidRPr="00F24FC1">
        <w:rPr>
          <w:rFonts w:ascii="Times New Roman" w:hAnsi="Times New Roman" w:cs="Times New Roman"/>
        </w:rPr>
        <w:t xml:space="preserve"> </w:t>
      </w:r>
      <w:r w:rsidR="00B537BC" w:rsidRPr="00F24FC1">
        <w:rPr>
          <w:rFonts w:ascii="Times New Roman" w:hAnsi="Times New Roman" w:cs="Times New Roman"/>
        </w:rPr>
        <w:t>In keeping</w:t>
      </w:r>
      <w:r w:rsidR="00B51396" w:rsidRPr="00F24FC1">
        <w:rPr>
          <w:rFonts w:ascii="Times New Roman" w:hAnsi="Times New Roman" w:cs="Times New Roman"/>
        </w:rPr>
        <w:t xml:space="preserve"> with the </w:t>
      </w:r>
      <w:r w:rsidR="00B51668">
        <w:rPr>
          <w:rFonts w:ascii="Times New Roman" w:hAnsi="Times New Roman" w:cs="Times New Roman"/>
        </w:rPr>
        <w:t xml:space="preserve">market </w:t>
      </w:r>
      <w:r w:rsidR="00B51396" w:rsidRPr="00F24FC1">
        <w:rPr>
          <w:rFonts w:ascii="Times New Roman" w:hAnsi="Times New Roman" w:cs="Times New Roman"/>
        </w:rPr>
        <w:t>rati</w:t>
      </w:r>
      <w:r w:rsidR="00F414DD">
        <w:rPr>
          <w:rFonts w:ascii="Times New Roman" w:hAnsi="Times New Roman" w:cs="Times New Roman"/>
        </w:rPr>
        <w:t>o</w:t>
      </w:r>
      <w:r w:rsidR="00E42B15">
        <w:rPr>
          <w:rFonts w:ascii="Times New Roman" w:hAnsi="Times New Roman" w:cs="Times New Roman"/>
        </w:rPr>
        <w:t xml:space="preserve"> of </w:t>
      </w:r>
      <w:r w:rsidR="004353DA">
        <w:rPr>
          <w:rFonts w:ascii="Times New Roman" w:hAnsi="Times New Roman" w:cs="Times New Roman"/>
        </w:rPr>
        <w:t>vendors</w:t>
      </w:r>
      <w:r w:rsidR="00B51396" w:rsidRPr="00F24FC1">
        <w:rPr>
          <w:rFonts w:ascii="Times New Roman" w:hAnsi="Times New Roman" w:cs="Times New Roman"/>
        </w:rPr>
        <w:t xml:space="preserve">, </w:t>
      </w:r>
      <w:r w:rsidR="005427C9">
        <w:rPr>
          <w:rFonts w:ascii="Times New Roman" w:hAnsi="Times New Roman" w:cs="Times New Roman"/>
        </w:rPr>
        <w:t xml:space="preserve">1 </w:t>
      </w:r>
      <w:r w:rsidR="00172D42" w:rsidRPr="00F24FC1">
        <w:rPr>
          <w:rFonts w:ascii="Times New Roman" w:hAnsi="Times New Roman" w:cs="Times New Roman"/>
        </w:rPr>
        <w:t>Board Member</w:t>
      </w:r>
      <w:r w:rsidR="00B51396" w:rsidRPr="00F24FC1">
        <w:rPr>
          <w:rFonts w:ascii="Times New Roman" w:hAnsi="Times New Roman" w:cs="Times New Roman"/>
        </w:rPr>
        <w:t xml:space="preserve"> </w:t>
      </w:r>
      <w:r w:rsidR="00172D42" w:rsidRPr="00F24FC1">
        <w:rPr>
          <w:rFonts w:ascii="Times New Roman" w:hAnsi="Times New Roman" w:cs="Times New Roman"/>
        </w:rPr>
        <w:t xml:space="preserve">may be an </w:t>
      </w:r>
      <w:r w:rsidR="002104A6" w:rsidRPr="00F24FC1">
        <w:rPr>
          <w:rFonts w:ascii="Times New Roman" w:hAnsi="Times New Roman" w:cs="Times New Roman"/>
        </w:rPr>
        <w:t>a</w:t>
      </w:r>
      <w:r w:rsidR="00172D42" w:rsidRPr="00F24FC1">
        <w:rPr>
          <w:rFonts w:ascii="Times New Roman" w:hAnsi="Times New Roman" w:cs="Times New Roman"/>
        </w:rPr>
        <w:t>rtisan.</w:t>
      </w:r>
    </w:p>
    <w:p w14:paraId="63FFF387" w14:textId="2F7E810D" w:rsidR="00A21203" w:rsidRPr="001B261C" w:rsidRDefault="00A21203" w:rsidP="001B261C">
      <w:pPr>
        <w:widowControl w:val="0"/>
        <w:autoSpaceDE w:val="0"/>
        <w:autoSpaceDN w:val="0"/>
        <w:adjustRightInd w:val="0"/>
        <w:ind w:left="720" w:right="-720"/>
        <w:rPr>
          <w:rFonts w:ascii="Times New Roman" w:hAnsi="Times New Roman" w:cs="Times New Roman"/>
          <w:b/>
          <w:bCs/>
        </w:rPr>
      </w:pPr>
      <w:r>
        <w:rPr>
          <w:rFonts w:ascii="Times New Roman" w:hAnsi="Times New Roman" w:cs="Times New Roman"/>
          <w:b/>
          <w:bCs/>
        </w:rPr>
        <w:t>c.</w:t>
      </w:r>
      <w:r w:rsidR="00E2427D">
        <w:rPr>
          <w:rFonts w:ascii="Times New Roman" w:hAnsi="Times New Roman" w:cs="Times New Roman"/>
          <w:b/>
          <w:bCs/>
        </w:rPr>
        <w:t xml:space="preserve">  </w:t>
      </w:r>
      <w:r>
        <w:rPr>
          <w:rFonts w:ascii="Times New Roman" w:hAnsi="Times New Roman" w:cs="Times New Roman"/>
        </w:rPr>
        <w:t xml:space="preserve">Qualifications to become a </w:t>
      </w:r>
      <w:r w:rsidR="00DE5C59" w:rsidRPr="001F0CF1">
        <w:rPr>
          <w:rFonts w:ascii="Times New Roman" w:hAnsi="Times New Roman" w:cs="Times New Roman"/>
        </w:rPr>
        <w:t xml:space="preserve">Vendor </w:t>
      </w:r>
      <w:r w:rsidRPr="001F0CF1">
        <w:rPr>
          <w:rFonts w:ascii="Times New Roman" w:hAnsi="Times New Roman" w:cs="Times New Roman"/>
        </w:rPr>
        <w:t xml:space="preserve">Member </w:t>
      </w:r>
      <w:r>
        <w:rPr>
          <w:rFonts w:ascii="Times New Roman" w:hAnsi="Times New Roman" w:cs="Times New Roman"/>
        </w:rPr>
        <w:t>of the Board of Directors – A representative must be a member of the WFM and in good standing</w:t>
      </w:r>
      <w:r w:rsidR="00EA000B">
        <w:rPr>
          <w:rFonts w:ascii="Times New Roman" w:hAnsi="Times New Roman" w:cs="Times New Roman"/>
        </w:rPr>
        <w:t xml:space="preserve">. </w:t>
      </w:r>
    </w:p>
    <w:p w14:paraId="6D2E77D4" w14:textId="1B8909D7" w:rsidR="00A21203" w:rsidRDefault="00A21203" w:rsidP="00E2427D">
      <w:pPr>
        <w:widowControl w:val="0"/>
        <w:autoSpaceDE w:val="0"/>
        <w:autoSpaceDN w:val="0"/>
        <w:adjustRightInd w:val="0"/>
        <w:ind w:left="720" w:right="-720"/>
        <w:rPr>
          <w:rFonts w:ascii="Times New Roman" w:hAnsi="Times New Roman" w:cs="Times New Roman"/>
        </w:rPr>
      </w:pPr>
      <w:r>
        <w:rPr>
          <w:rFonts w:ascii="Times New Roman" w:hAnsi="Times New Roman" w:cs="Times New Roman"/>
          <w:b/>
          <w:bCs/>
        </w:rPr>
        <w:t>d.</w:t>
      </w:r>
      <w:r w:rsidR="00E2427D">
        <w:rPr>
          <w:rFonts w:ascii="Times New Roman" w:hAnsi="Times New Roman" w:cs="Times New Roman"/>
          <w:b/>
          <w:bCs/>
        </w:rPr>
        <w:t xml:space="preserve">  </w:t>
      </w:r>
      <w:r>
        <w:rPr>
          <w:rFonts w:ascii="Times New Roman" w:hAnsi="Times New Roman" w:cs="Times New Roman"/>
        </w:rPr>
        <w:t>Qualifications of a Community Member to become a member of the Board of Directors – A representative who supports and is willing to work for the betterment of the entire market.</w:t>
      </w:r>
    </w:p>
    <w:p w14:paraId="2AB7EE89" w14:textId="7C8A72DE" w:rsidR="00A21203" w:rsidRDefault="00A21203" w:rsidP="00E2427D">
      <w:pPr>
        <w:widowControl w:val="0"/>
        <w:autoSpaceDE w:val="0"/>
        <w:autoSpaceDN w:val="0"/>
        <w:adjustRightInd w:val="0"/>
        <w:ind w:left="720" w:right="-720"/>
        <w:rPr>
          <w:rFonts w:ascii="Times New Roman" w:hAnsi="Times New Roman" w:cs="Times New Roman"/>
        </w:rPr>
      </w:pPr>
      <w:r>
        <w:rPr>
          <w:rFonts w:ascii="Times New Roman" w:hAnsi="Times New Roman" w:cs="Times New Roman"/>
          <w:b/>
          <w:bCs/>
        </w:rPr>
        <w:t>e.</w:t>
      </w:r>
      <w:r w:rsidR="00E2427D">
        <w:rPr>
          <w:rFonts w:ascii="Times New Roman" w:hAnsi="Times New Roman" w:cs="Times New Roman"/>
          <w:b/>
          <w:bCs/>
        </w:rPr>
        <w:t xml:space="preserve">  </w:t>
      </w:r>
      <w:r>
        <w:rPr>
          <w:rFonts w:ascii="Times New Roman" w:hAnsi="Times New Roman" w:cs="Times New Roman"/>
        </w:rPr>
        <w:t xml:space="preserve">No Financial gain or payment of any kind may be given to a WFM Member or Community Member serving on the WFM Board of Directors. </w:t>
      </w:r>
    </w:p>
    <w:p w14:paraId="6D46D49C" w14:textId="75118A6B" w:rsidR="00A21203" w:rsidRDefault="00A21203" w:rsidP="00E2427D">
      <w:pPr>
        <w:widowControl w:val="0"/>
        <w:autoSpaceDE w:val="0"/>
        <w:autoSpaceDN w:val="0"/>
        <w:adjustRightInd w:val="0"/>
        <w:ind w:left="720" w:right="-720"/>
        <w:rPr>
          <w:rFonts w:ascii="Times New Roman" w:hAnsi="Times New Roman" w:cs="Times New Roman"/>
        </w:rPr>
      </w:pPr>
      <w:r>
        <w:rPr>
          <w:rFonts w:ascii="Times New Roman" w:hAnsi="Times New Roman" w:cs="Times New Roman"/>
          <w:b/>
          <w:bCs/>
        </w:rPr>
        <w:t>f.</w:t>
      </w:r>
      <w:r w:rsidR="00E2427D">
        <w:rPr>
          <w:rFonts w:ascii="Times New Roman" w:hAnsi="Times New Roman" w:cs="Times New Roman"/>
          <w:b/>
          <w:bCs/>
        </w:rPr>
        <w:t xml:space="preserve">  </w:t>
      </w:r>
      <w:r>
        <w:rPr>
          <w:rFonts w:ascii="Times New Roman" w:hAnsi="Times New Roman" w:cs="Times New Roman"/>
        </w:rPr>
        <w:t xml:space="preserve">The Board of Directors will meet once a month, as needed. </w:t>
      </w:r>
    </w:p>
    <w:p w14:paraId="51575284" w14:textId="0CBE65B8" w:rsidR="00A21203" w:rsidRDefault="00A21203" w:rsidP="00E2427D">
      <w:pPr>
        <w:widowControl w:val="0"/>
        <w:autoSpaceDE w:val="0"/>
        <w:autoSpaceDN w:val="0"/>
        <w:adjustRightInd w:val="0"/>
        <w:ind w:left="720" w:right="-720"/>
        <w:rPr>
          <w:rFonts w:ascii="Times New Roman" w:hAnsi="Times New Roman" w:cs="Times New Roman"/>
        </w:rPr>
      </w:pPr>
      <w:r>
        <w:rPr>
          <w:rFonts w:ascii="Times New Roman" w:hAnsi="Times New Roman" w:cs="Times New Roman"/>
          <w:b/>
          <w:bCs/>
        </w:rPr>
        <w:lastRenderedPageBreak/>
        <w:t>g.</w:t>
      </w:r>
      <w:r w:rsidR="00E2427D">
        <w:rPr>
          <w:rFonts w:ascii="Times New Roman" w:hAnsi="Times New Roman" w:cs="Times New Roman"/>
          <w:b/>
          <w:bCs/>
        </w:rPr>
        <w:t xml:space="preserve">  </w:t>
      </w:r>
      <w:r>
        <w:rPr>
          <w:rFonts w:ascii="Times New Roman" w:hAnsi="Times New Roman" w:cs="Times New Roman"/>
        </w:rPr>
        <w:t>Members of the Board should make every effort to attend scheduled meeting</w:t>
      </w:r>
      <w:r w:rsidR="005543C4">
        <w:rPr>
          <w:rFonts w:ascii="Times New Roman" w:hAnsi="Times New Roman" w:cs="Times New Roman"/>
        </w:rPr>
        <w:t>s</w:t>
      </w:r>
      <w:r>
        <w:rPr>
          <w:rFonts w:ascii="Times New Roman" w:hAnsi="Times New Roman" w:cs="Times New Roman"/>
        </w:rPr>
        <w:t xml:space="preserve"> to make a full quorum for legal transaction of the business, 51% makes for a legal quorum. (3 of 5 members or 4 of 7)</w:t>
      </w:r>
    </w:p>
    <w:p w14:paraId="1E0576E2" w14:textId="46CE05CB" w:rsidR="00A21203" w:rsidRDefault="00A21203" w:rsidP="00E2427D">
      <w:pPr>
        <w:widowControl w:val="0"/>
        <w:autoSpaceDE w:val="0"/>
        <w:autoSpaceDN w:val="0"/>
        <w:adjustRightInd w:val="0"/>
        <w:ind w:left="720" w:right="-720"/>
        <w:rPr>
          <w:rFonts w:ascii="Times New Roman" w:hAnsi="Times New Roman" w:cs="Times New Roman"/>
        </w:rPr>
      </w:pPr>
      <w:r>
        <w:rPr>
          <w:rFonts w:ascii="Times New Roman" w:hAnsi="Times New Roman" w:cs="Times New Roman"/>
          <w:b/>
          <w:bCs/>
        </w:rPr>
        <w:t>h.</w:t>
      </w:r>
      <w:r w:rsidR="00E2427D">
        <w:rPr>
          <w:rFonts w:ascii="Times New Roman" w:hAnsi="Times New Roman" w:cs="Times New Roman"/>
          <w:b/>
          <w:bCs/>
        </w:rPr>
        <w:t xml:space="preserve">  </w:t>
      </w:r>
      <w:r>
        <w:rPr>
          <w:rFonts w:ascii="Times New Roman" w:hAnsi="Times New Roman" w:cs="Times New Roman"/>
        </w:rPr>
        <w:t>Special meetings may be called, as needed. Need for a special meeting should be presented to the President and he/she shall call for a special meeting.</w:t>
      </w:r>
    </w:p>
    <w:p w14:paraId="52AE8947" w14:textId="77777777" w:rsidR="00A21203" w:rsidRDefault="00A21203" w:rsidP="00A21203">
      <w:pPr>
        <w:widowControl w:val="0"/>
        <w:autoSpaceDE w:val="0"/>
        <w:autoSpaceDN w:val="0"/>
        <w:adjustRightInd w:val="0"/>
        <w:ind w:right="-720"/>
        <w:rPr>
          <w:rFonts w:ascii="Times New Roman" w:hAnsi="Times New Roman" w:cs="Times New Roman"/>
          <w:b/>
          <w:bCs/>
        </w:rPr>
      </w:pPr>
    </w:p>
    <w:p w14:paraId="0CD54615" w14:textId="45CEE567" w:rsidR="00A21203" w:rsidRPr="00EA45A5" w:rsidRDefault="00A21203" w:rsidP="00EA45A5">
      <w:pPr>
        <w:pStyle w:val="ListParagraph"/>
        <w:widowControl w:val="0"/>
        <w:numPr>
          <w:ilvl w:val="0"/>
          <w:numId w:val="9"/>
        </w:numPr>
        <w:autoSpaceDE w:val="0"/>
        <w:autoSpaceDN w:val="0"/>
        <w:adjustRightInd w:val="0"/>
        <w:ind w:right="-720"/>
        <w:rPr>
          <w:rFonts w:ascii="Times New Roman" w:hAnsi="Times New Roman" w:cs="Times New Roman"/>
          <w:b/>
          <w:bCs/>
        </w:rPr>
      </w:pPr>
      <w:r w:rsidRPr="00EA45A5">
        <w:rPr>
          <w:rFonts w:ascii="Times New Roman" w:hAnsi="Times New Roman" w:cs="Times New Roman"/>
          <w:b/>
          <w:bCs/>
          <w:u w:val="single"/>
        </w:rPr>
        <w:t>Officers</w:t>
      </w:r>
      <w:r w:rsidRPr="00EA45A5">
        <w:rPr>
          <w:rFonts w:ascii="Times New Roman" w:hAnsi="Times New Roman" w:cs="Times New Roman"/>
          <w:b/>
          <w:bCs/>
        </w:rPr>
        <w:t>:</w:t>
      </w:r>
    </w:p>
    <w:p w14:paraId="7912157A" w14:textId="77777777" w:rsidR="00EA45A5" w:rsidRPr="00EA45A5" w:rsidRDefault="00EA45A5" w:rsidP="00EA45A5">
      <w:pPr>
        <w:pStyle w:val="ListParagraph"/>
        <w:widowControl w:val="0"/>
        <w:autoSpaceDE w:val="0"/>
        <w:autoSpaceDN w:val="0"/>
        <w:adjustRightInd w:val="0"/>
        <w:ind w:right="-720"/>
        <w:rPr>
          <w:rFonts w:ascii="Times New Roman" w:hAnsi="Times New Roman" w:cs="Times New Roman"/>
          <w:b/>
          <w:bCs/>
        </w:rPr>
      </w:pPr>
    </w:p>
    <w:p w14:paraId="6CEE4C92" w14:textId="17A31B74" w:rsidR="00A21203" w:rsidRDefault="00A21203" w:rsidP="007B1B7C">
      <w:pPr>
        <w:widowControl w:val="0"/>
        <w:autoSpaceDE w:val="0"/>
        <w:autoSpaceDN w:val="0"/>
        <w:adjustRightInd w:val="0"/>
        <w:ind w:left="720" w:right="-720"/>
        <w:rPr>
          <w:rFonts w:ascii="Times New Roman" w:hAnsi="Times New Roman" w:cs="Times New Roman"/>
          <w:b/>
          <w:bCs/>
        </w:rPr>
      </w:pPr>
      <w:r>
        <w:rPr>
          <w:rFonts w:ascii="Times New Roman" w:hAnsi="Times New Roman" w:cs="Times New Roman"/>
          <w:b/>
          <w:bCs/>
        </w:rPr>
        <w:t>a.</w:t>
      </w:r>
      <w:r w:rsidR="007B1B7C">
        <w:rPr>
          <w:rFonts w:ascii="Times New Roman" w:hAnsi="Times New Roman" w:cs="Times New Roman"/>
          <w:b/>
          <w:bCs/>
        </w:rPr>
        <w:t xml:space="preserve">  </w:t>
      </w:r>
      <w:r>
        <w:rPr>
          <w:rFonts w:ascii="Times New Roman" w:hAnsi="Times New Roman" w:cs="Times New Roman"/>
        </w:rPr>
        <w:t>Duties of Elected Board Members:</w:t>
      </w:r>
    </w:p>
    <w:p w14:paraId="0CFC7F0B" w14:textId="469F5E26" w:rsidR="00A21203" w:rsidRPr="001F0CF1" w:rsidRDefault="00A21203" w:rsidP="00852448">
      <w:pPr>
        <w:pStyle w:val="Heading1"/>
        <w:ind w:left="1440"/>
        <w:rPr>
          <w:rFonts w:ascii="Times New Roman" w:hAnsi="Times New Roman" w:cs="Times New Roman"/>
          <w:b/>
          <w:bCs/>
          <w:color w:val="auto"/>
          <w:sz w:val="24"/>
          <w:szCs w:val="24"/>
        </w:rPr>
      </w:pPr>
      <w:r w:rsidRPr="00852448">
        <w:rPr>
          <w:rFonts w:ascii="Times New Roman" w:hAnsi="Times New Roman" w:cs="Times New Roman"/>
          <w:color w:val="auto"/>
          <w:sz w:val="24"/>
          <w:szCs w:val="24"/>
        </w:rPr>
        <w:t>i.</w:t>
      </w:r>
      <w:r w:rsidR="00DE5C59" w:rsidRPr="00852448">
        <w:rPr>
          <w:rFonts w:ascii="Times New Roman" w:hAnsi="Times New Roman" w:cs="Times New Roman"/>
          <w:color w:val="auto"/>
          <w:sz w:val="24"/>
          <w:szCs w:val="24"/>
        </w:rPr>
        <w:t xml:space="preserve">  </w:t>
      </w:r>
      <w:r w:rsidRPr="00852448">
        <w:rPr>
          <w:rFonts w:ascii="Times New Roman" w:hAnsi="Times New Roman" w:cs="Times New Roman"/>
          <w:b/>
          <w:bCs/>
          <w:color w:val="auto"/>
          <w:sz w:val="24"/>
          <w:szCs w:val="24"/>
        </w:rPr>
        <w:t>President:</w:t>
      </w:r>
      <w:r w:rsidRPr="00852448">
        <w:rPr>
          <w:rFonts w:ascii="Times New Roman" w:hAnsi="Times New Roman" w:cs="Times New Roman"/>
          <w:color w:val="auto"/>
          <w:sz w:val="24"/>
          <w:szCs w:val="24"/>
        </w:rPr>
        <w:t xml:space="preserve"> The President shall: a) call and present at all meetings of executive board, or appoint a chair to do so, b) oversee the management, organization, and execution of the business of the association, c) appoint all temporary ad hoc committees, d) sign, along with the treasurer, all notes, grants and other documents, e) supervise the work of the market manager, f) </w:t>
      </w:r>
      <w:r w:rsidR="00DE5C59" w:rsidRPr="001F0CF1">
        <w:rPr>
          <w:rFonts w:ascii="Times New Roman" w:hAnsi="Times New Roman" w:cs="Times New Roman"/>
          <w:color w:val="auto"/>
          <w:sz w:val="24"/>
          <w:szCs w:val="24"/>
        </w:rPr>
        <w:t>preside over all Ann</w:t>
      </w:r>
      <w:r w:rsidR="00852448" w:rsidRPr="001F0CF1">
        <w:rPr>
          <w:rFonts w:ascii="Times New Roman" w:hAnsi="Times New Roman" w:cs="Times New Roman"/>
          <w:color w:val="auto"/>
          <w:sz w:val="24"/>
          <w:szCs w:val="24"/>
        </w:rPr>
        <w:t>ual Meetings / Special Meetings</w:t>
      </w:r>
      <w:r w:rsidR="000671CC" w:rsidRPr="001F0CF1">
        <w:rPr>
          <w:rFonts w:ascii="Times New Roman" w:hAnsi="Times New Roman" w:cs="Times New Roman"/>
          <w:color w:val="auto"/>
          <w:sz w:val="24"/>
          <w:szCs w:val="24"/>
        </w:rPr>
        <w:t>.</w:t>
      </w:r>
    </w:p>
    <w:p w14:paraId="4DA2822A" w14:textId="25E74DE9" w:rsidR="00A21203" w:rsidRDefault="00A21203" w:rsidP="007B1B7C">
      <w:pPr>
        <w:widowControl w:val="0"/>
        <w:autoSpaceDE w:val="0"/>
        <w:autoSpaceDN w:val="0"/>
        <w:adjustRightInd w:val="0"/>
        <w:ind w:left="1440" w:right="-720"/>
        <w:rPr>
          <w:rFonts w:ascii="Times New Roman" w:hAnsi="Times New Roman" w:cs="Times New Roman"/>
          <w:b/>
          <w:bCs/>
        </w:rPr>
      </w:pPr>
      <w:r>
        <w:rPr>
          <w:rFonts w:ascii="Times New Roman" w:hAnsi="Times New Roman" w:cs="Times New Roman"/>
        </w:rPr>
        <w:t>ii.</w:t>
      </w:r>
      <w:r w:rsidR="007B1B7C">
        <w:rPr>
          <w:rFonts w:ascii="Times New Roman" w:hAnsi="Times New Roman" w:cs="Times New Roman"/>
        </w:rPr>
        <w:t xml:space="preserve">  </w:t>
      </w:r>
      <w:r w:rsidRPr="007B1B7C">
        <w:rPr>
          <w:rFonts w:ascii="Times New Roman" w:hAnsi="Times New Roman" w:cs="Times New Roman"/>
          <w:b/>
          <w:bCs/>
        </w:rPr>
        <w:t>Vice President</w:t>
      </w:r>
      <w:r>
        <w:rPr>
          <w:rFonts w:ascii="Times New Roman" w:hAnsi="Times New Roman" w:cs="Times New Roman"/>
        </w:rPr>
        <w:t xml:space="preserve">: The Vice President shall; a) perform the duties of the president in their absence or disability, b) shall perform other duties of these </w:t>
      </w:r>
      <w:r w:rsidR="00F342A5">
        <w:rPr>
          <w:rFonts w:ascii="Times New Roman" w:hAnsi="Times New Roman" w:cs="Times New Roman"/>
        </w:rPr>
        <w:t>B</w:t>
      </w:r>
      <w:r>
        <w:rPr>
          <w:rFonts w:ascii="Times New Roman" w:hAnsi="Times New Roman" w:cs="Times New Roman"/>
        </w:rPr>
        <w:t>y</w:t>
      </w:r>
      <w:r w:rsidR="009501E7">
        <w:rPr>
          <w:rFonts w:ascii="Times New Roman" w:hAnsi="Times New Roman" w:cs="Times New Roman"/>
        </w:rPr>
        <w:t>-L</w:t>
      </w:r>
      <w:r>
        <w:rPr>
          <w:rFonts w:ascii="Times New Roman" w:hAnsi="Times New Roman" w:cs="Times New Roman"/>
        </w:rPr>
        <w:t>aws.</w:t>
      </w:r>
    </w:p>
    <w:p w14:paraId="6E6875CC" w14:textId="09978365" w:rsidR="00A21203" w:rsidRDefault="00A21203" w:rsidP="007B1B7C">
      <w:pPr>
        <w:widowControl w:val="0"/>
        <w:autoSpaceDE w:val="0"/>
        <w:autoSpaceDN w:val="0"/>
        <w:adjustRightInd w:val="0"/>
        <w:ind w:left="1440" w:right="-720"/>
        <w:rPr>
          <w:rFonts w:ascii="Times New Roman" w:hAnsi="Times New Roman" w:cs="Times New Roman"/>
          <w:b/>
          <w:bCs/>
        </w:rPr>
      </w:pPr>
      <w:r>
        <w:rPr>
          <w:rFonts w:ascii="Times New Roman" w:hAnsi="Times New Roman" w:cs="Times New Roman"/>
        </w:rPr>
        <w:t>iii.</w:t>
      </w:r>
      <w:r w:rsidR="007B1B7C">
        <w:rPr>
          <w:rFonts w:ascii="Times New Roman" w:hAnsi="Times New Roman" w:cs="Times New Roman"/>
        </w:rPr>
        <w:t xml:space="preserve">  </w:t>
      </w:r>
      <w:r w:rsidRPr="007B1B7C">
        <w:rPr>
          <w:rFonts w:ascii="Times New Roman" w:hAnsi="Times New Roman" w:cs="Times New Roman"/>
          <w:b/>
          <w:bCs/>
        </w:rPr>
        <w:t>Secretary</w:t>
      </w:r>
      <w:r>
        <w:rPr>
          <w:rFonts w:ascii="Times New Roman" w:hAnsi="Times New Roman" w:cs="Times New Roman"/>
        </w:rPr>
        <w:t>: The Secretary shall: a) keep a complete record of the meetings of the members and officers b) serve all notices of meeting within the time prescribed by these by laws. d) keep updated paper/electronic files and have available for inspections/audits and member requests.</w:t>
      </w:r>
    </w:p>
    <w:p w14:paraId="387C0C92" w14:textId="0CE97A5F" w:rsidR="00A21203" w:rsidRDefault="00A21203" w:rsidP="004A3C90">
      <w:pPr>
        <w:widowControl w:val="0"/>
        <w:autoSpaceDE w:val="0"/>
        <w:autoSpaceDN w:val="0"/>
        <w:adjustRightInd w:val="0"/>
        <w:ind w:left="1440" w:right="-720"/>
        <w:rPr>
          <w:rFonts w:ascii="Times New Roman" w:hAnsi="Times New Roman" w:cs="Times New Roman"/>
          <w:b/>
          <w:bCs/>
        </w:rPr>
      </w:pPr>
      <w:r>
        <w:rPr>
          <w:rFonts w:ascii="Times New Roman" w:hAnsi="Times New Roman" w:cs="Times New Roman"/>
        </w:rPr>
        <w:t>iv.</w:t>
      </w:r>
      <w:r w:rsidR="004A3C90">
        <w:rPr>
          <w:rFonts w:ascii="Times New Roman" w:hAnsi="Times New Roman" w:cs="Times New Roman"/>
        </w:rPr>
        <w:t xml:space="preserve">  </w:t>
      </w:r>
      <w:r w:rsidRPr="004A3C90">
        <w:rPr>
          <w:rFonts w:ascii="Times New Roman" w:hAnsi="Times New Roman" w:cs="Times New Roman"/>
          <w:b/>
          <w:bCs/>
        </w:rPr>
        <w:t>Treasurer:</w:t>
      </w:r>
      <w:r>
        <w:rPr>
          <w:rFonts w:ascii="Times New Roman" w:hAnsi="Times New Roman" w:cs="Times New Roman"/>
        </w:rPr>
        <w:t xml:space="preserve"> The Treasurer shall: a) with the assistance of the market manager, receive and distribute all funds of the association, b) keep a complete record/receipts of all financial transactions of the association, c) submit to the members at the spring and fall meeting a complete record of the financial condition of the association, d) renew yearly renewals, e) sign along with the President, notes, grants and other documents, as needed.</w:t>
      </w:r>
    </w:p>
    <w:p w14:paraId="09FB0174" w14:textId="29A71E7F" w:rsidR="00A21203" w:rsidRDefault="00A21203" w:rsidP="004A3C90">
      <w:pPr>
        <w:widowControl w:val="0"/>
        <w:autoSpaceDE w:val="0"/>
        <w:autoSpaceDN w:val="0"/>
        <w:adjustRightInd w:val="0"/>
        <w:ind w:left="1440" w:right="-720"/>
        <w:rPr>
          <w:rFonts w:ascii="Times New Roman" w:hAnsi="Times New Roman" w:cs="Times New Roman"/>
          <w:b/>
          <w:bCs/>
        </w:rPr>
      </w:pPr>
      <w:r>
        <w:rPr>
          <w:rFonts w:ascii="Times New Roman" w:hAnsi="Times New Roman" w:cs="Times New Roman"/>
        </w:rPr>
        <w:t>v.</w:t>
      </w:r>
      <w:r w:rsidR="004A3C90">
        <w:rPr>
          <w:rFonts w:ascii="Times New Roman" w:hAnsi="Times New Roman" w:cs="Times New Roman"/>
        </w:rPr>
        <w:t xml:space="preserve">  </w:t>
      </w:r>
      <w:r w:rsidRPr="004A3C90">
        <w:rPr>
          <w:rFonts w:ascii="Times New Roman" w:hAnsi="Times New Roman" w:cs="Times New Roman"/>
          <w:b/>
          <w:bCs/>
        </w:rPr>
        <w:t>At Large:</w:t>
      </w:r>
      <w:r>
        <w:rPr>
          <w:rFonts w:ascii="Times New Roman" w:hAnsi="Times New Roman" w:cs="Times New Roman"/>
        </w:rPr>
        <w:t xml:space="preserve"> The At Large Member is a member who shall serve on any committee, as needed. </w:t>
      </w:r>
    </w:p>
    <w:p w14:paraId="7D736C65" w14:textId="1434BBD7" w:rsidR="00A21203" w:rsidRDefault="00A21203" w:rsidP="004A3C90">
      <w:pPr>
        <w:widowControl w:val="0"/>
        <w:tabs>
          <w:tab w:val="left" w:pos="1600"/>
        </w:tabs>
        <w:autoSpaceDE w:val="0"/>
        <w:autoSpaceDN w:val="0"/>
        <w:adjustRightInd w:val="0"/>
        <w:ind w:left="720" w:right="-720"/>
        <w:rPr>
          <w:rFonts w:ascii="Times New Roman" w:hAnsi="Times New Roman" w:cs="Times New Roman"/>
          <w:b/>
          <w:bCs/>
        </w:rPr>
      </w:pPr>
      <w:r>
        <w:rPr>
          <w:rFonts w:ascii="Times New Roman" w:hAnsi="Times New Roman" w:cs="Times New Roman"/>
          <w:b/>
          <w:bCs/>
        </w:rPr>
        <w:t>b.</w:t>
      </w:r>
      <w:r w:rsidR="004A3C90">
        <w:rPr>
          <w:rFonts w:ascii="Times New Roman" w:hAnsi="Times New Roman" w:cs="Times New Roman"/>
          <w:b/>
          <w:bCs/>
        </w:rPr>
        <w:t xml:space="preserve">  </w:t>
      </w:r>
      <w:r>
        <w:rPr>
          <w:rFonts w:ascii="Times New Roman" w:hAnsi="Times New Roman" w:cs="Times New Roman"/>
        </w:rPr>
        <w:t xml:space="preserve">New Members to the Board -At the Annual Spring meeting a member of the WFM may be nominated by a WFM Member or Community Member to serve on the Board of Directors. He/she will then be voted in by the members of the WFM Association. </w:t>
      </w:r>
    </w:p>
    <w:p w14:paraId="501253CE" w14:textId="4A693044" w:rsidR="00A21203" w:rsidRDefault="00A21203" w:rsidP="004A3C90">
      <w:pPr>
        <w:widowControl w:val="0"/>
        <w:tabs>
          <w:tab w:val="left" w:pos="1600"/>
        </w:tabs>
        <w:autoSpaceDE w:val="0"/>
        <w:autoSpaceDN w:val="0"/>
        <w:adjustRightInd w:val="0"/>
        <w:ind w:left="720" w:right="-720"/>
        <w:rPr>
          <w:rFonts w:ascii="Times New Roman" w:hAnsi="Times New Roman" w:cs="Times New Roman"/>
        </w:rPr>
      </w:pPr>
      <w:r>
        <w:rPr>
          <w:rFonts w:ascii="Times New Roman" w:hAnsi="Times New Roman" w:cs="Times New Roman"/>
          <w:b/>
          <w:bCs/>
        </w:rPr>
        <w:t>c.</w:t>
      </w:r>
      <w:r w:rsidR="004A3C90">
        <w:rPr>
          <w:rFonts w:ascii="Times New Roman" w:hAnsi="Times New Roman" w:cs="Times New Roman"/>
          <w:b/>
          <w:bCs/>
        </w:rPr>
        <w:t xml:space="preserve">  </w:t>
      </w:r>
      <w:r>
        <w:rPr>
          <w:rFonts w:ascii="Times New Roman" w:hAnsi="Times New Roman" w:cs="Times New Roman"/>
        </w:rPr>
        <w:t xml:space="preserve">Special election of a member to become a member of the Board of Directors may be done as necessary at the fall meeting. If a Board Position becomes vacant, the Board of Directors may replace that person until next Annual Meeting (death, resignation or removal). </w:t>
      </w:r>
    </w:p>
    <w:p w14:paraId="6A25DC13" w14:textId="20DED2B4" w:rsidR="00A21203" w:rsidRDefault="00A21203" w:rsidP="004A3C90">
      <w:pPr>
        <w:widowControl w:val="0"/>
        <w:autoSpaceDE w:val="0"/>
        <w:autoSpaceDN w:val="0"/>
        <w:adjustRightInd w:val="0"/>
        <w:ind w:left="720" w:right="-720"/>
        <w:rPr>
          <w:rFonts w:ascii="Times New Roman" w:hAnsi="Times New Roman" w:cs="Times New Roman"/>
        </w:rPr>
      </w:pPr>
      <w:r>
        <w:rPr>
          <w:rFonts w:ascii="Times New Roman" w:hAnsi="Times New Roman" w:cs="Times New Roman"/>
          <w:b/>
          <w:bCs/>
        </w:rPr>
        <w:t>d.</w:t>
      </w:r>
      <w:r w:rsidR="004A3C90">
        <w:rPr>
          <w:rFonts w:ascii="Times New Roman" w:hAnsi="Times New Roman" w:cs="Times New Roman"/>
          <w:b/>
          <w:bCs/>
        </w:rPr>
        <w:t xml:space="preserve">  </w:t>
      </w:r>
      <w:r>
        <w:rPr>
          <w:rFonts w:ascii="Times New Roman" w:hAnsi="Times New Roman" w:cs="Times New Roman"/>
        </w:rPr>
        <w:t>Voting Board Positions - Once the WFM Members have voted in new Members to the Board of Directors, the Board of Directors will then decide what status or board position that the members of the board will serve.</w:t>
      </w:r>
    </w:p>
    <w:p w14:paraId="4978C7BA" w14:textId="7C8A5893" w:rsidR="00A21203" w:rsidRDefault="00A21203" w:rsidP="004A3C90">
      <w:pPr>
        <w:widowControl w:val="0"/>
        <w:tabs>
          <w:tab w:val="left" w:pos="1600"/>
        </w:tabs>
        <w:autoSpaceDE w:val="0"/>
        <w:autoSpaceDN w:val="0"/>
        <w:adjustRightInd w:val="0"/>
        <w:ind w:left="720" w:right="-720"/>
        <w:rPr>
          <w:rFonts w:ascii="Times New Roman" w:hAnsi="Times New Roman" w:cs="Times New Roman"/>
        </w:rPr>
      </w:pPr>
      <w:r>
        <w:rPr>
          <w:rFonts w:ascii="Times New Roman" w:hAnsi="Times New Roman" w:cs="Times New Roman"/>
          <w:b/>
          <w:bCs/>
        </w:rPr>
        <w:t>e.</w:t>
      </w:r>
      <w:r w:rsidR="004A3C90">
        <w:rPr>
          <w:rFonts w:ascii="Times New Roman" w:hAnsi="Times New Roman" w:cs="Times New Roman"/>
          <w:b/>
          <w:bCs/>
        </w:rPr>
        <w:t xml:space="preserve">  </w:t>
      </w:r>
      <w:r>
        <w:rPr>
          <w:rFonts w:ascii="Times New Roman" w:hAnsi="Times New Roman" w:cs="Times New Roman"/>
        </w:rPr>
        <w:t xml:space="preserve">Officers may not serve more than 5 years on the WFM Board of Directors consecutively. </w:t>
      </w:r>
    </w:p>
    <w:p w14:paraId="399309F4" w14:textId="5715D091" w:rsidR="00A21203" w:rsidRDefault="00A21203" w:rsidP="004A3C90">
      <w:pPr>
        <w:widowControl w:val="0"/>
        <w:tabs>
          <w:tab w:val="left" w:pos="1600"/>
        </w:tabs>
        <w:autoSpaceDE w:val="0"/>
        <w:autoSpaceDN w:val="0"/>
        <w:adjustRightInd w:val="0"/>
        <w:ind w:left="720" w:right="-720"/>
        <w:rPr>
          <w:rFonts w:ascii="Times New Roman" w:hAnsi="Times New Roman" w:cs="Times New Roman"/>
        </w:rPr>
      </w:pPr>
      <w:r>
        <w:rPr>
          <w:rFonts w:ascii="Times New Roman" w:hAnsi="Times New Roman" w:cs="Times New Roman"/>
          <w:b/>
          <w:bCs/>
        </w:rPr>
        <w:t>f.</w:t>
      </w:r>
      <w:r w:rsidR="004A3C90">
        <w:rPr>
          <w:rFonts w:ascii="Times New Roman" w:hAnsi="Times New Roman" w:cs="Times New Roman"/>
          <w:b/>
          <w:bCs/>
        </w:rPr>
        <w:t xml:space="preserve">  </w:t>
      </w:r>
      <w:r>
        <w:rPr>
          <w:rFonts w:ascii="Times New Roman" w:hAnsi="Times New Roman" w:cs="Times New Roman"/>
        </w:rPr>
        <w:t xml:space="preserve">Removal of a Board Member – Reasons for removal shall be at just cause, (process, due process, to the board member in question). It would take 2/3 of the memberships and the remaining Board of Directors for complete removal. </w:t>
      </w:r>
    </w:p>
    <w:p w14:paraId="7AEF3B97" w14:textId="77777777" w:rsidR="004A3C90" w:rsidRDefault="004A3C90" w:rsidP="004A3C90">
      <w:pPr>
        <w:widowControl w:val="0"/>
        <w:tabs>
          <w:tab w:val="left" w:pos="1600"/>
        </w:tabs>
        <w:autoSpaceDE w:val="0"/>
        <w:autoSpaceDN w:val="0"/>
        <w:adjustRightInd w:val="0"/>
        <w:ind w:left="720" w:right="-720"/>
        <w:rPr>
          <w:rFonts w:ascii="Times New Roman" w:hAnsi="Times New Roman" w:cs="Times New Roman"/>
        </w:rPr>
      </w:pPr>
    </w:p>
    <w:p w14:paraId="58F1B83F" w14:textId="551DB988" w:rsidR="00A21203" w:rsidRPr="00EA45A5" w:rsidRDefault="00A21203" w:rsidP="00EA45A5">
      <w:pPr>
        <w:pStyle w:val="ListParagraph"/>
        <w:widowControl w:val="0"/>
        <w:numPr>
          <w:ilvl w:val="0"/>
          <w:numId w:val="9"/>
        </w:numPr>
        <w:autoSpaceDE w:val="0"/>
        <w:autoSpaceDN w:val="0"/>
        <w:adjustRightInd w:val="0"/>
        <w:ind w:right="-720"/>
        <w:rPr>
          <w:rFonts w:ascii="Times New Roman" w:hAnsi="Times New Roman" w:cs="Times New Roman"/>
          <w:b/>
          <w:bCs/>
        </w:rPr>
      </w:pPr>
      <w:r w:rsidRPr="00EA45A5">
        <w:rPr>
          <w:rFonts w:ascii="Times New Roman" w:hAnsi="Times New Roman" w:cs="Times New Roman"/>
          <w:b/>
          <w:bCs/>
          <w:u w:val="single"/>
        </w:rPr>
        <w:lastRenderedPageBreak/>
        <w:t>Committees</w:t>
      </w:r>
      <w:r w:rsidRPr="00EA45A5">
        <w:rPr>
          <w:rFonts w:ascii="Times New Roman" w:hAnsi="Times New Roman" w:cs="Times New Roman"/>
          <w:b/>
          <w:bCs/>
        </w:rPr>
        <w:t>:</w:t>
      </w:r>
    </w:p>
    <w:p w14:paraId="40E966E8" w14:textId="77777777" w:rsidR="00EA45A5" w:rsidRPr="00EA45A5" w:rsidRDefault="00EA45A5" w:rsidP="00EA45A5">
      <w:pPr>
        <w:pStyle w:val="ListParagraph"/>
        <w:widowControl w:val="0"/>
        <w:autoSpaceDE w:val="0"/>
        <w:autoSpaceDN w:val="0"/>
        <w:adjustRightInd w:val="0"/>
        <w:ind w:right="-720"/>
        <w:rPr>
          <w:rFonts w:ascii="Times New Roman" w:hAnsi="Times New Roman" w:cs="Times New Roman"/>
          <w:b/>
          <w:bCs/>
          <w:u w:val="single"/>
        </w:rPr>
      </w:pPr>
    </w:p>
    <w:p w14:paraId="4C362439" w14:textId="7AA3754D" w:rsidR="00A21203" w:rsidRDefault="00A21203" w:rsidP="00EA45A5">
      <w:pPr>
        <w:widowControl w:val="0"/>
        <w:autoSpaceDE w:val="0"/>
        <w:autoSpaceDN w:val="0"/>
        <w:adjustRightInd w:val="0"/>
        <w:ind w:left="720" w:right="-720"/>
        <w:rPr>
          <w:rFonts w:ascii="Times New Roman" w:hAnsi="Times New Roman" w:cs="Times New Roman"/>
          <w:b/>
          <w:bCs/>
          <w:u w:val="single"/>
        </w:rPr>
      </w:pPr>
      <w:r>
        <w:rPr>
          <w:rFonts w:ascii="Times New Roman" w:hAnsi="Times New Roman" w:cs="Times New Roman"/>
          <w:b/>
          <w:bCs/>
        </w:rPr>
        <w:t>a.</w:t>
      </w:r>
      <w:r w:rsidR="00EA45A5">
        <w:rPr>
          <w:rFonts w:ascii="Times New Roman" w:hAnsi="Times New Roman" w:cs="Times New Roman"/>
          <w:b/>
          <w:bCs/>
        </w:rPr>
        <w:t xml:space="preserve">  </w:t>
      </w:r>
      <w:r>
        <w:rPr>
          <w:rFonts w:ascii="Times New Roman" w:hAnsi="Times New Roman" w:cs="Times New Roman"/>
        </w:rPr>
        <w:t>Special committees may be formed by the Board of Directors to help run a smooth market</w:t>
      </w:r>
      <w:r w:rsidR="00EA45A5">
        <w:rPr>
          <w:rFonts w:ascii="Times New Roman" w:hAnsi="Times New Roman" w:cs="Times New Roman"/>
        </w:rPr>
        <w:t>, s</w:t>
      </w:r>
      <w:r>
        <w:rPr>
          <w:rFonts w:ascii="Times New Roman" w:hAnsi="Times New Roman" w:cs="Times New Roman"/>
        </w:rPr>
        <w:t xml:space="preserve">uch as but not limited to: Sponsorships; Fundraisers; Budget, Rates, and Staff, etc. Committees will present to the Board of Directors for approval.  </w:t>
      </w:r>
    </w:p>
    <w:p w14:paraId="541888A8" w14:textId="2566FA77" w:rsidR="00A21203" w:rsidRDefault="00A21203" w:rsidP="00EA45A5">
      <w:pPr>
        <w:widowControl w:val="0"/>
        <w:autoSpaceDE w:val="0"/>
        <w:autoSpaceDN w:val="0"/>
        <w:adjustRightInd w:val="0"/>
        <w:ind w:left="720" w:right="-720"/>
        <w:rPr>
          <w:rFonts w:ascii="Times New Roman" w:hAnsi="Times New Roman" w:cs="Times New Roman"/>
          <w:b/>
          <w:bCs/>
          <w:u w:val="single"/>
        </w:rPr>
      </w:pPr>
      <w:r>
        <w:rPr>
          <w:rFonts w:ascii="Times New Roman" w:hAnsi="Times New Roman" w:cs="Times New Roman"/>
          <w:b/>
          <w:bCs/>
        </w:rPr>
        <w:t>b.</w:t>
      </w:r>
      <w:r w:rsidR="00EA45A5">
        <w:rPr>
          <w:rFonts w:ascii="Times New Roman" w:hAnsi="Times New Roman" w:cs="Times New Roman"/>
          <w:b/>
          <w:bCs/>
        </w:rPr>
        <w:t xml:space="preserve">  </w:t>
      </w:r>
      <w:r>
        <w:rPr>
          <w:rFonts w:ascii="Times New Roman" w:hAnsi="Times New Roman" w:cs="Times New Roman"/>
        </w:rPr>
        <w:t>Appointments to these committees will be done through the decision of the Board of Directors.</w:t>
      </w:r>
    </w:p>
    <w:p w14:paraId="4C3F68BA" w14:textId="469E85DD" w:rsidR="00A21203" w:rsidRDefault="00A21203" w:rsidP="0037251C">
      <w:pPr>
        <w:widowControl w:val="0"/>
        <w:autoSpaceDE w:val="0"/>
        <w:autoSpaceDN w:val="0"/>
        <w:adjustRightInd w:val="0"/>
        <w:ind w:left="720" w:right="-720"/>
        <w:rPr>
          <w:rFonts w:ascii="Times New Roman" w:hAnsi="Times New Roman" w:cs="Times New Roman"/>
          <w:b/>
          <w:bCs/>
          <w:u w:val="single"/>
        </w:rPr>
      </w:pPr>
      <w:r>
        <w:rPr>
          <w:rFonts w:ascii="Times New Roman" w:hAnsi="Times New Roman" w:cs="Times New Roman"/>
          <w:b/>
          <w:bCs/>
        </w:rPr>
        <w:t>c.</w:t>
      </w:r>
      <w:r w:rsidR="0037251C">
        <w:rPr>
          <w:rFonts w:ascii="Times New Roman" w:hAnsi="Times New Roman" w:cs="Times New Roman"/>
          <w:b/>
          <w:bCs/>
        </w:rPr>
        <w:t xml:space="preserve">  </w:t>
      </w:r>
      <w:r>
        <w:rPr>
          <w:rFonts w:ascii="Times New Roman" w:hAnsi="Times New Roman" w:cs="Times New Roman"/>
        </w:rPr>
        <w:t>Special committees may contain other members of the WFM as needed, such as members to help the manager with special events.</w:t>
      </w:r>
    </w:p>
    <w:p w14:paraId="37A17D4A" w14:textId="77777777" w:rsidR="00A21203" w:rsidRDefault="00A21203" w:rsidP="00A21203">
      <w:pPr>
        <w:widowControl w:val="0"/>
        <w:autoSpaceDE w:val="0"/>
        <w:autoSpaceDN w:val="0"/>
        <w:adjustRightInd w:val="0"/>
        <w:ind w:right="-720"/>
        <w:rPr>
          <w:rFonts w:ascii="Times New Roman" w:hAnsi="Times New Roman" w:cs="Times New Roman"/>
          <w:b/>
          <w:bCs/>
        </w:rPr>
      </w:pPr>
    </w:p>
    <w:p w14:paraId="495051EE" w14:textId="351D6FA9" w:rsidR="00A21203" w:rsidRPr="0037251C" w:rsidRDefault="00A21203" w:rsidP="0037251C">
      <w:pPr>
        <w:pStyle w:val="ListParagraph"/>
        <w:widowControl w:val="0"/>
        <w:numPr>
          <w:ilvl w:val="0"/>
          <w:numId w:val="9"/>
        </w:numPr>
        <w:autoSpaceDE w:val="0"/>
        <w:autoSpaceDN w:val="0"/>
        <w:adjustRightInd w:val="0"/>
        <w:ind w:right="-720"/>
        <w:rPr>
          <w:rFonts w:ascii="Times New Roman" w:hAnsi="Times New Roman" w:cs="Times New Roman"/>
          <w:b/>
          <w:bCs/>
        </w:rPr>
      </w:pPr>
      <w:r w:rsidRPr="0037251C">
        <w:rPr>
          <w:rFonts w:ascii="Times New Roman" w:hAnsi="Times New Roman" w:cs="Times New Roman"/>
          <w:b/>
          <w:bCs/>
          <w:u w:val="single"/>
        </w:rPr>
        <w:t>Operations</w:t>
      </w:r>
      <w:r w:rsidRPr="0037251C">
        <w:rPr>
          <w:rFonts w:ascii="Times New Roman" w:hAnsi="Times New Roman" w:cs="Times New Roman"/>
          <w:b/>
          <w:bCs/>
        </w:rPr>
        <w:t>:</w:t>
      </w:r>
    </w:p>
    <w:p w14:paraId="6699CB69" w14:textId="77777777" w:rsidR="0037251C" w:rsidRPr="0037251C" w:rsidRDefault="0037251C" w:rsidP="0037251C">
      <w:pPr>
        <w:pStyle w:val="ListParagraph"/>
        <w:widowControl w:val="0"/>
        <w:autoSpaceDE w:val="0"/>
        <w:autoSpaceDN w:val="0"/>
        <w:adjustRightInd w:val="0"/>
        <w:ind w:right="-720"/>
        <w:rPr>
          <w:rFonts w:ascii="Times New Roman" w:hAnsi="Times New Roman" w:cs="Times New Roman"/>
          <w:b/>
          <w:bCs/>
        </w:rPr>
      </w:pPr>
    </w:p>
    <w:p w14:paraId="79948F7F" w14:textId="2E88D6A1" w:rsidR="00A21203" w:rsidRPr="0037251C" w:rsidRDefault="00A21203" w:rsidP="0037251C">
      <w:pPr>
        <w:pStyle w:val="ListParagraph"/>
        <w:widowControl w:val="0"/>
        <w:numPr>
          <w:ilvl w:val="0"/>
          <w:numId w:val="10"/>
        </w:numPr>
        <w:autoSpaceDE w:val="0"/>
        <w:autoSpaceDN w:val="0"/>
        <w:adjustRightInd w:val="0"/>
        <w:ind w:right="-720"/>
        <w:rPr>
          <w:rFonts w:ascii="Times New Roman" w:hAnsi="Times New Roman" w:cs="Times New Roman"/>
        </w:rPr>
      </w:pPr>
      <w:r w:rsidRPr="0037251C">
        <w:rPr>
          <w:rFonts w:ascii="Times New Roman" w:hAnsi="Times New Roman" w:cs="Times New Roman"/>
        </w:rPr>
        <w:t>General operations of this organization are to have vendors set up in an organized, smooth set up, to be sure produce and products are produced and prepared in accordance with regulations and guidelines, to maintain standards from our vendors, to acquire professional competent staffing to help run our market smoothly both off and on site</w:t>
      </w:r>
      <w:r w:rsidR="0037251C">
        <w:rPr>
          <w:rFonts w:ascii="Times New Roman" w:hAnsi="Times New Roman" w:cs="Times New Roman"/>
        </w:rPr>
        <w:t>, t</w:t>
      </w:r>
      <w:r w:rsidRPr="0037251C">
        <w:rPr>
          <w:rFonts w:ascii="Times New Roman" w:hAnsi="Times New Roman" w:cs="Times New Roman"/>
        </w:rPr>
        <w:t xml:space="preserve">o make sure our organization is running in accordance </w:t>
      </w:r>
      <w:r w:rsidR="0037251C">
        <w:rPr>
          <w:rFonts w:ascii="Times New Roman" w:hAnsi="Times New Roman" w:cs="Times New Roman"/>
        </w:rPr>
        <w:t>with</w:t>
      </w:r>
      <w:r w:rsidRPr="0037251C">
        <w:rPr>
          <w:rFonts w:ascii="Times New Roman" w:hAnsi="Times New Roman" w:cs="Times New Roman"/>
        </w:rPr>
        <w:t xml:space="preserve"> state and federal regulations</w:t>
      </w:r>
      <w:r w:rsidR="0037251C">
        <w:rPr>
          <w:rFonts w:ascii="Times New Roman" w:hAnsi="Times New Roman" w:cs="Times New Roman"/>
        </w:rPr>
        <w:t>, and t</w:t>
      </w:r>
      <w:r w:rsidRPr="0037251C">
        <w:rPr>
          <w:rFonts w:ascii="Times New Roman" w:hAnsi="Times New Roman" w:cs="Times New Roman"/>
        </w:rPr>
        <w:t>o offer to our community the</w:t>
      </w:r>
      <w:r w:rsidR="0037251C">
        <w:rPr>
          <w:rFonts w:ascii="Times New Roman" w:hAnsi="Times New Roman" w:cs="Times New Roman"/>
        </w:rPr>
        <w:t xml:space="preserve"> </w:t>
      </w:r>
      <w:r w:rsidRPr="0037251C">
        <w:rPr>
          <w:rFonts w:ascii="Times New Roman" w:hAnsi="Times New Roman" w:cs="Times New Roman"/>
        </w:rPr>
        <w:t>best produce and product our local community has to offer.</w:t>
      </w:r>
    </w:p>
    <w:p w14:paraId="5351EF20" w14:textId="5C5AE388" w:rsidR="00A21203" w:rsidRPr="0037251C" w:rsidRDefault="00A21203" w:rsidP="0037251C">
      <w:pPr>
        <w:pStyle w:val="ListParagraph"/>
        <w:widowControl w:val="0"/>
        <w:numPr>
          <w:ilvl w:val="0"/>
          <w:numId w:val="10"/>
        </w:numPr>
        <w:autoSpaceDE w:val="0"/>
        <w:autoSpaceDN w:val="0"/>
        <w:adjustRightInd w:val="0"/>
        <w:ind w:right="-720"/>
        <w:rPr>
          <w:rFonts w:ascii="Times New Roman" w:hAnsi="Times New Roman" w:cs="Times New Roman"/>
        </w:rPr>
      </w:pPr>
      <w:r w:rsidRPr="0037251C">
        <w:rPr>
          <w:rFonts w:ascii="Times New Roman" w:hAnsi="Times New Roman" w:cs="Times New Roman"/>
        </w:rPr>
        <w:t xml:space="preserve">Fiscal year of the WFM Association will be </w:t>
      </w:r>
      <w:r w:rsidR="00275A72">
        <w:rPr>
          <w:rFonts w:ascii="Times New Roman" w:hAnsi="Times New Roman" w:cs="Times New Roman"/>
        </w:rPr>
        <w:t>January through December</w:t>
      </w:r>
      <w:r w:rsidRPr="0037251C">
        <w:rPr>
          <w:rFonts w:ascii="Times New Roman" w:hAnsi="Times New Roman" w:cs="Times New Roman"/>
        </w:rPr>
        <w:t xml:space="preserve">. </w:t>
      </w:r>
    </w:p>
    <w:p w14:paraId="49D5B301" w14:textId="77777777" w:rsidR="00A21203" w:rsidRDefault="00A21203" w:rsidP="00A21203">
      <w:pPr>
        <w:widowControl w:val="0"/>
        <w:autoSpaceDE w:val="0"/>
        <w:autoSpaceDN w:val="0"/>
        <w:adjustRightInd w:val="0"/>
        <w:ind w:right="-720"/>
        <w:rPr>
          <w:rFonts w:ascii="Times New Roman" w:hAnsi="Times New Roman" w:cs="Times New Roman"/>
        </w:rPr>
      </w:pPr>
    </w:p>
    <w:p w14:paraId="26410B40" w14:textId="39A451C9" w:rsidR="00A21203" w:rsidRPr="002C4502" w:rsidRDefault="00A21203" w:rsidP="002C4502">
      <w:pPr>
        <w:pStyle w:val="ListParagraph"/>
        <w:widowControl w:val="0"/>
        <w:numPr>
          <w:ilvl w:val="0"/>
          <w:numId w:val="9"/>
        </w:numPr>
        <w:autoSpaceDE w:val="0"/>
        <w:autoSpaceDN w:val="0"/>
        <w:adjustRightInd w:val="0"/>
        <w:ind w:right="-720"/>
        <w:rPr>
          <w:rFonts w:ascii="Times New Roman" w:hAnsi="Times New Roman" w:cs="Times New Roman"/>
          <w:b/>
          <w:bCs/>
        </w:rPr>
      </w:pPr>
      <w:r w:rsidRPr="002C4502">
        <w:rPr>
          <w:rFonts w:ascii="Times New Roman" w:hAnsi="Times New Roman" w:cs="Times New Roman"/>
          <w:b/>
          <w:bCs/>
          <w:u w:val="single"/>
        </w:rPr>
        <w:t>Amendments</w:t>
      </w:r>
      <w:r w:rsidRPr="002C4502">
        <w:rPr>
          <w:rFonts w:ascii="Times New Roman" w:hAnsi="Times New Roman" w:cs="Times New Roman"/>
          <w:b/>
          <w:bCs/>
        </w:rPr>
        <w:t>:</w:t>
      </w:r>
    </w:p>
    <w:p w14:paraId="628594A4" w14:textId="77777777" w:rsidR="002C4502" w:rsidRPr="002C4502" w:rsidRDefault="002C4502" w:rsidP="002C4502">
      <w:pPr>
        <w:pStyle w:val="ListParagraph"/>
        <w:widowControl w:val="0"/>
        <w:autoSpaceDE w:val="0"/>
        <w:autoSpaceDN w:val="0"/>
        <w:adjustRightInd w:val="0"/>
        <w:ind w:right="-720"/>
        <w:rPr>
          <w:rFonts w:ascii="Times New Roman" w:hAnsi="Times New Roman" w:cs="Times New Roman"/>
          <w:b/>
          <w:bCs/>
        </w:rPr>
      </w:pPr>
    </w:p>
    <w:p w14:paraId="28596095" w14:textId="0EE8214B" w:rsidR="00A21203" w:rsidRDefault="00A21203" w:rsidP="002C4502">
      <w:pPr>
        <w:widowControl w:val="0"/>
        <w:autoSpaceDE w:val="0"/>
        <w:autoSpaceDN w:val="0"/>
        <w:adjustRightInd w:val="0"/>
        <w:ind w:left="720" w:right="-720"/>
        <w:rPr>
          <w:rFonts w:ascii="Times New Roman" w:hAnsi="Times New Roman" w:cs="Times New Roman"/>
          <w:b/>
          <w:bCs/>
        </w:rPr>
      </w:pPr>
      <w:r>
        <w:rPr>
          <w:rFonts w:ascii="Times New Roman" w:hAnsi="Times New Roman" w:cs="Times New Roman"/>
          <w:b/>
          <w:bCs/>
        </w:rPr>
        <w:t>a.</w:t>
      </w:r>
      <w:r w:rsidR="002C4502">
        <w:rPr>
          <w:rFonts w:ascii="Times New Roman" w:hAnsi="Times New Roman" w:cs="Times New Roman"/>
          <w:b/>
          <w:bCs/>
        </w:rPr>
        <w:t xml:space="preserve"> </w:t>
      </w:r>
      <w:r w:rsidR="00DE5C59">
        <w:rPr>
          <w:rFonts w:ascii="Times New Roman" w:hAnsi="Times New Roman" w:cs="Times New Roman"/>
          <w:b/>
          <w:bCs/>
        </w:rPr>
        <w:t xml:space="preserve"> </w:t>
      </w:r>
      <w:r>
        <w:rPr>
          <w:rFonts w:ascii="Times New Roman" w:hAnsi="Times New Roman" w:cs="Times New Roman"/>
        </w:rPr>
        <w:t xml:space="preserve">The </w:t>
      </w:r>
      <w:r w:rsidR="00DE5C59">
        <w:rPr>
          <w:rFonts w:ascii="Times New Roman" w:hAnsi="Times New Roman" w:cs="Times New Roman"/>
        </w:rPr>
        <w:t>B</w:t>
      </w:r>
      <w:r>
        <w:rPr>
          <w:rFonts w:ascii="Times New Roman" w:hAnsi="Times New Roman" w:cs="Times New Roman"/>
        </w:rPr>
        <w:t>y</w:t>
      </w:r>
      <w:r w:rsidR="00DE5C59">
        <w:rPr>
          <w:rFonts w:ascii="Times New Roman" w:hAnsi="Times New Roman" w:cs="Times New Roman"/>
        </w:rPr>
        <w:t>-L</w:t>
      </w:r>
      <w:r>
        <w:rPr>
          <w:rFonts w:ascii="Times New Roman" w:hAnsi="Times New Roman" w:cs="Times New Roman"/>
        </w:rPr>
        <w:t>aws of the WFM Association will be reviewed on a regular basis to ensure that they keep pace with the changing needs of this organizat</w:t>
      </w:r>
      <w:r w:rsidR="00DE5C59">
        <w:rPr>
          <w:rFonts w:ascii="Times New Roman" w:hAnsi="Times New Roman" w:cs="Times New Roman"/>
        </w:rPr>
        <w:t>ion. As needed, changes to the B</w:t>
      </w:r>
      <w:r>
        <w:rPr>
          <w:rFonts w:ascii="Times New Roman" w:hAnsi="Times New Roman" w:cs="Times New Roman"/>
        </w:rPr>
        <w:t>y</w:t>
      </w:r>
      <w:r w:rsidR="00DE5C59">
        <w:rPr>
          <w:rFonts w:ascii="Times New Roman" w:hAnsi="Times New Roman" w:cs="Times New Roman"/>
        </w:rPr>
        <w:t>-L</w:t>
      </w:r>
      <w:r>
        <w:rPr>
          <w:rFonts w:ascii="Times New Roman" w:hAnsi="Times New Roman" w:cs="Times New Roman"/>
        </w:rPr>
        <w:t xml:space="preserve">aws may be made. </w:t>
      </w:r>
    </w:p>
    <w:p w14:paraId="07DAEECD" w14:textId="68EE2659" w:rsidR="00A21203" w:rsidRDefault="00A21203" w:rsidP="002C4502">
      <w:pPr>
        <w:widowControl w:val="0"/>
        <w:autoSpaceDE w:val="0"/>
        <w:autoSpaceDN w:val="0"/>
        <w:adjustRightInd w:val="0"/>
        <w:ind w:left="720" w:right="-720"/>
        <w:rPr>
          <w:rFonts w:ascii="Times New Roman" w:hAnsi="Times New Roman" w:cs="Times New Roman"/>
          <w:b/>
          <w:bCs/>
        </w:rPr>
      </w:pPr>
      <w:r>
        <w:rPr>
          <w:rFonts w:ascii="Times New Roman" w:hAnsi="Times New Roman" w:cs="Times New Roman"/>
          <w:b/>
          <w:bCs/>
        </w:rPr>
        <w:t>b.</w:t>
      </w:r>
      <w:r w:rsidR="002C4502">
        <w:rPr>
          <w:rFonts w:ascii="Times New Roman" w:hAnsi="Times New Roman" w:cs="Times New Roman"/>
          <w:b/>
          <w:bCs/>
        </w:rPr>
        <w:t xml:space="preserve">  </w:t>
      </w:r>
      <w:r>
        <w:rPr>
          <w:rFonts w:ascii="Times New Roman" w:hAnsi="Times New Roman" w:cs="Times New Roman"/>
        </w:rPr>
        <w:t xml:space="preserve">The full Board of Directors will agree to the changes and call a special meeting, if necessary, otherwise this will be done at an annual meeting. Date, </w:t>
      </w:r>
      <w:r w:rsidR="00852448">
        <w:rPr>
          <w:rFonts w:ascii="Times New Roman" w:hAnsi="Times New Roman" w:cs="Times New Roman"/>
        </w:rPr>
        <w:t>time, place and changes to the B</w:t>
      </w:r>
      <w:r>
        <w:rPr>
          <w:rFonts w:ascii="Times New Roman" w:hAnsi="Times New Roman" w:cs="Times New Roman"/>
        </w:rPr>
        <w:t>y</w:t>
      </w:r>
      <w:r w:rsidR="00852448">
        <w:rPr>
          <w:rFonts w:ascii="Times New Roman" w:hAnsi="Times New Roman" w:cs="Times New Roman"/>
        </w:rPr>
        <w:t>-L</w:t>
      </w:r>
      <w:r>
        <w:rPr>
          <w:rFonts w:ascii="Times New Roman" w:hAnsi="Times New Roman" w:cs="Times New Roman"/>
        </w:rPr>
        <w:t xml:space="preserve">aws will </w:t>
      </w:r>
      <w:r w:rsidR="0069055C">
        <w:rPr>
          <w:rFonts w:ascii="Times New Roman" w:hAnsi="Times New Roman" w:cs="Times New Roman"/>
        </w:rPr>
        <w:t xml:space="preserve">be </w:t>
      </w:r>
      <w:r>
        <w:rPr>
          <w:rFonts w:ascii="Times New Roman" w:hAnsi="Times New Roman" w:cs="Times New Roman"/>
        </w:rPr>
        <w:t xml:space="preserve">mailed out to its members to review those sections needing to be revised. A </w:t>
      </w:r>
      <w:r w:rsidR="00AD13DD">
        <w:rPr>
          <w:rFonts w:ascii="Times New Roman" w:hAnsi="Times New Roman" w:cs="Times New Roman"/>
        </w:rPr>
        <w:t>two-week</w:t>
      </w:r>
      <w:r>
        <w:rPr>
          <w:rFonts w:ascii="Times New Roman" w:hAnsi="Times New Roman" w:cs="Times New Roman"/>
        </w:rPr>
        <w:t xml:space="preserve"> notice will be given. </w:t>
      </w:r>
    </w:p>
    <w:p w14:paraId="7507EA90" w14:textId="710730A9" w:rsidR="00A21203" w:rsidRDefault="00A21203" w:rsidP="002C4502">
      <w:pPr>
        <w:widowControl w:val="0"/>
        <w:autoSpaceDE w:val="0"/>
        <w:autoSpaceDN w:val="0"/>
        <w:adjustRightInd w:val="0"/>
        <w:ind w:left="720" w:right="-720"/>
        <w:rPr>
          <w:rFonts w:ascii="Times New Roman" w:hAnsi="Times New Roman" w:cs="Times New Roman"/>
          <w:b/>
          <w:bCs/>
        </w:rPr>
      </w:pPr>
      <w:r>
        <w:rPr>
          <w:rFonts w:ascii="Times New Roman" w:hAnsi="Times New Roman" w:cs="Times New Roman"/>
          <w:b/>
          <w:bCs/>
        </w:rPr>
        <w:t>c.</w:t>
      </w:r>
      <w:r w:rsidR="002C4502">
        <w:rPr>
          <w:rFonts w:ascii="Times New Roman" w:hAnsi="Times New Roman" w:cs="Times New Roman"/>
          <w:b/>
          <w:bCs/>
        </w:rPr>
        <w:t xml:space="preserve">  </w:t>
      </w:r>
      <w:r>
        <w:rPr>
          <w:rFonts w:ascii="Times New Roman" w:hAnsi="Times New Roman" w:cs="Times New Roman"/>
        </w:rPr>
        <w:t>Special Meetings and Annual Meetings must have ½ of its members which includes the Board of Directors. Voting will be determined by majority, voting by mail, or proxy</w:t>
      </w:r>
      <w:r>
        <w:rPr>
          <w:rFonts w:ascii="Times New Roman" w:hAnsi="Times New Roman" w:cs="Times New Roman"/>
          <w:b/>
          <w:bCs/>
        </w:rPr>
        <w:t xml:space="preserve">. </w:t>
      </w:r>
    </w:p>
    <w:p w14:paraId="4BBE8A14" w14:textId="77777777" w:rsidR="00A21203" w:rsidRDefault="00A21203" w:rsidP="00A21203">
      <w:pPr>
        <w:widowControl w:val="0"/>
        <w:autoSpaceDE w:val="0"/>
        <w:autoSpaceDN w:val="0"/>
        <w:adjustRightInd w:val="0"/>
        <w:ind w:right="-720"/>
        <w:rPr>
          <w:rFonts w:ascii="Times New Roman" w:hAnsi="Times New Roman" w:cs="Times New Roman"/>
          <w:b/>
          <w:bCs/>
          <w:u w:val="single"/>
        </w:rPr>
      </w:pPr>
    </w:p>
    <w:p w14:paraId="67C3ED2A" w14:textId="37C51279" w:rsidR="00A21203" w:rsidRPr="002C4502" w:rsidRDefault="00A21203" w:rsidP="002C4502">
      <w:pPr>
        <w:pStyle w:val="ListParagraph"/>
        <w:widowControl w:val="0"/>
        <w:numPr>
          <w:ilvl w:val="0"/>
          <w:numId w:val="9"/>
        </w:numPr>
        <w:autoSpaceDE w:val="0"/>
        <w:autoSpaceDN w:val="0"/>
        <w:adjustRightInd w:val="0"/>
        <w:ind w:right="-720"/>
        <w:rPr>
          <w:rFonts w:ascii="Times New Roman" w:hAnsi="Times New Roman" w:cs="Times New Roman"/>
          <w:b/>
          <w:bCs/>
        </w:rPr>
      </w:pPr>
      <w:r w:rsidRPr="002C4502">
        <w:rPr>
          <w:rFonts w:ascii="Times New Roman" w:hAnsi="Times New Roman" w:cs="Times New Roman"/>
          <w:b/>
          <w:bCs/>
          <w:u w:val="single"/>
        </w:rPr>
        <w:t>Termination</w:t>
      </w:r>
      <w:r w:rsidRPr="002C4502">
        <w:rPr>
          <w:rFonts w:ascii="Times New Roman" w:hAnsi="Times New Roman" w:cs="Times New Roman"/>
          <w:b/>
          <w:bCs/>
        </w:rPr>
        <w:t>:</w:t>
      </w:r>
    </w:p>
    <w:p w14:paraId="0306D279" w14:textId="77777777" w:rsidR="002C4502" w:rsidRPr="002C4502" w:rsidRDefault="002C4502" w:rsidP="002C4502">
      <w:pPr>
        <w:pStyle w:val="ListParagraph"/>
        <w:widowControl w:val="0"/>
        <w:autoSpaceDE w:val="0"/>
        <w:autoSpaceDN w:val="0"/>
        <w:adjustRightInd w:val="0"/>
        <w:ind w:right="-720"/>
        <w:rPr>
          <w:rFonts w:ascii="Times New Roman" w:hAnsi="Times New Roman" w:cs="Times New Roman"/>
          <w:b/>
          <w:bCs/>
        </w:rPr>
      </w:pPr>
    </w:p>
    <w:p w14:paraId="626E6489" w14:textId="2174BC83" w:rsidR="00A21203" w:rsidRDefault="00A21203" w:rsidP="002C4502">
      <w:pPr>
        <w:widowControl w:val="0"/>
        <w:autoSpaceDE w:val="0"/>
        <w:autoSpaceDN w:val="0"/>
        <w:adjustRightInd w:val="0"/>
        <w:ind w:left="720" w:right="-720"/>
        <w:rPr>
          <w:rFonts w:ascii="Times New Roman" w:hAnsi="Times New Roman" w:cs="Times New Roman"/>
          <w:b/>
          <w:bCs/>
        </w:rPr>
      </w:pPr>
      <w:r>
        <w:rPr>
          <w:rFonts w:ascii="Times New Roman" w:hAnsi="Times New Roman" w:cs="Times New Roman"/>
          <w:b/>
          <w:bCs/>
        </w:rPr>
        <w:t>a.</w:t>
      </w:r>
      <w:r w:rsidR="002C4502">
        <w:rPr>
          <w:rFonts w:ascii="Times New Roman" w:hAnsi="Times New Roman" w:cs="Times New Roman"/>
          <w:b/>
          <w:bCs/>
        </w:rPr>
        <w:t xml:space="preserve">  </w:t>
      </w:r>
      <w:r>
        <w:rPr>
          <w:rFonts w:ascii="Times New Roman" w:hAnsi="Times New Roman" w:cs="Times New Roman"/>
        </w:rPr>
        <w:t xml:space="preserve">Should the Winona Farmers Market Association cease operations for any reason with all debts expunged the remaining items of the market will be offered to another nonprofit organization and items donated by certain members of the WFM Association, with proof of donating, will be offered back to that member. </w:t>
      </w:r>
    </w:p>
    <w:p w14:paraId="4013B469" w14:textId="69C489D0" w:rsidR="00A21203" w:rsidRDefault="00A21203" w:rsidP="002C4502">
      <w:pPr>
        <w:widowControl w:val="0"/>
        <w:autoSpaceDE w:val="0"/>
        <w:autoSpaceDN w:val="0"/>
        <w:adjustRightInd w:val="0"/>
        <w:ind w:left="720" w:right="-720"/>
        <w:rPr>
          <w:rFonts w:ascii="Times New Roman" w:hAnsi="Times New Roman" w:cs="Times New Roman"/>
          <w:b/>
          <w:bCs/>
        </w:rPr>
      </w:pPr>
      <w:r>
        <w:rPr>
          <w:rFonts w:ascii="Times New Roman" w:hAnsi="Times New Roman" w:cs="Times New Roman"/>
          <w:b/>
          <w:bCs/>
        </w:rPr>
        <w:t>b.</w:t>
      </w:r>
      <w:r w:rsidR="002C4502">
        <w:rPr>
          <w:rFonts w:ascii="Times New Roman" w:hAnsi="Times New Roman" w:cs="Times New Roman"/>
          <w:b/>
          <w:bCs/>
        </w:rPr>
        <w:t xml:space="preserve">  </w:t>
      </w:r>
      <w:r>
        <w:rPr>
          <w:rFonts w:ascii="Times New Roman" w:hAnsi="Times New Roman" w:cs="Times New Roman"/>
        </w:rPr>
        <w:t>If the organization is a 501(c)(3)</w:t>
      </w:r>
      <w:r w:rsidR="00852448">
        <w:rPr>
          <w:rFonts w:ascii="Times New Roman" w:hAnsi="Times New Roman" w:cs="Times New Roman"/>
        </w:rPr>
        <w:t>,</w:t>
      </w:r>
      <w:r>
        <w:rPr>
          <w:rFonts w:ascii="Times New Roman" w:hAnsi="Times New Roman" w:cs="Times New Roman"/>
        </w:rPr>
        <w:t xml:space="preserve"> all assets must be disposed of in accordance with charitable nonprofit purposes. </w:t>
      </w:r>
    </w:p>
    <w:p w14:paraId="4EFCF56A" w14:textId="77777777" w:rsidR="00A21203" w:rsidRDefault="00A21203" w:rsidP="00A21203">
      <w:pPr>
        <w:widowControl w:val="0"/>
        <w:autoSpaceDE w:val="0"/>
        <w:autoSpaceDN w:val="0"/>
        <w:adjustRightInd w:val="0"/>
        <w:ind w:left="720" w:right="-720"/>
        <w:rPr>
          <w:rFonts w:ascii="Times New Roman" w:hAnsi="Times New Roman" w:cs="Times New Roman"/>
          <w:b/>
          <w:bCs/>
        </w:rPr>
      </w:pPr>
    </w:p>
    <w:p w14:paraId="595FB21B" w14:textId="1D223BC1" w:rsidR="00A21203" w:rsidRPr="00DB5C06" w:rsidRDefault="00A21203" w:rsidP="00DB5C06">
      <w:pPr>
        <w:pStyle w:val="ListParagraph"/>
        <w:widowControl w:val="0"/>
        <w:numPr>
          <w:ilvl w:val="0"/>
          <w:numId w:val="9"/>
        </w:numPr>
        <w:autoSpaceDE w:val="0"/>
        <w:autoSpaceDN w:val="0"/>
        <w:adjustRightInd w:val="0"/>
        <w:ind w:right="-720"/>
        <w:rPr>
          <w:rFonts w:ascii="Times New Roman" w:hAnsi="Times New Roman" w:cs="Times New Roman"/>
          <w:b/>
          <w:bCs/>
          <w:u w:val="single"/>
        </w:rPr>
      </w:pPr>
      <w:r w:rsidRPr="00DB5C06">
        <w:rPr>
          <w:rFonts w:ascii="Times New Roman" w:hAnsi="Times New Roman" w:cs="Times New Roman"/>
          <w:b/>
          <w:bCs/>
          <w:u w:val="single"/>
        </w:rPr>
        <w:t xml:space="preserve">Statement of Activities </w:t>
      </w:r>
    </w:p>
    <w:p w14:paraId="245CF4A6" w14:textId="77777777" w:rsidR="00DB5C06" w:rsidRPr="00DB5C06" w:rsidRDefault="00DB5C06" w:rsidP="00DB5C06">
      <w:pPr>
        <w:pStyle w:val="ListParagraph"/>
        <w:widowControl w:val="0"/>
        <w:autoSpaceDE w:val="0"/>
        <w:autoSpaceDN w:val="0"/>
        <w:adjustRightInd w:val="0"/>
        <w:ind w:right="-720"/>
        <w:rPr>
          <w:rFonts w:ascii="Times New Roman" w:hAnsi="Times New Roman" w:cs="Times New Roman"/>
          <w:b/>
          <w:bCs/>
          <w:u w:val="single"/>
        </w:rPr>
      </w:pPr>
    </w:p>
    <w:p w14:paraId="15EFE128" w14:textId="28A1EF0B" w:rsidR="00F57361" w:rsidRDefault="00A21203" w:rsidP="00FA00A3">
      <w:pPr>
        <w:pStyle w:val="ListParagraph"/>
        <w:widowControl w:val="0"/>
        <w:numPr>
          <w:ilvl w:val="0"/>
          <w:numId w:val="11"/>
        </w:numPr>
        <w:autoSpaceDE w:val="0"/>
        <w:autoSpaceDN w:val="0"/>
        <w:adjustRightInd w:val="0"/>
        <w:ind w:right="-720"/>
      </w:pPr>
      <w:r w:rsidRPr="00FA00A3">
        <w:rPr>
          <w:rFonts w:ascii="Times New Roman" w:hAnsi="Times New Roman" w:cs="Times New Roman"/>
        </w:rPr>
        <w:t>Activities of the WFM will reflect our mission statement and goals.</w:t>
      </w:r>
    </w:p>
    <w:sectPr w:rsidR="00F57361" w:rsidSect="00AF55E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lowerLetter"/>
      <w:lvlText w:val="%2."/>
      <w:lvlJc w:val="left"/>
      <w:pPr>
        <w:ind w:left="1440" w:hanging="360"/>
      </w:pPr>
    </w:lvl>
    <w:lvl w:ilvl="2" w:tplc="000000CB">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0000019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000001F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0000025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000002B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F27F69"/>
    <w:multiLevelType w:val="hybridMultilevel"/>
    <w:tmpl w:val="372884B2"/>
    <w:lvl w:ilvl="0" w:tplc="245422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65680D"/>
    <w:multiLevelType w:val="hybridMultilevel"/>
    <w:tmpl w:val="F878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45889"/>
    <w:multiLevelType w:val="hybridMultilevel"/>
    <w:tmpl w:val="DB062C00"/>
    <w:lvl w:ilvl="0" w:tplc="0F5A6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1247483">
    <w:abstractNumId w:val="0"/>
  </w:num>
  <w:num w:numId="2" w16cid:durableId="409470009">
    <w:abstractNumId w:val="1"/>
  </w:num>
  <w:num w:numId="3" w16cid:durableId="1150050823">
    <w:abstractNumId w:val="2"/>
  </w:num>
  <w:num w:numId="4" w16cid:durableId="970787609">
    <w:abstractNumId w:val="3"/>
  </w:num>
  <w:num w:numId="5" w16cid:durableId="635721692">
    <w:abstractNumId w:val="4"/>
  </w:num>
  <w:num w:numId="6" w16cid:durableId="1376002943">
    <w:abstractNumId w:val="5"/>
  </w:num>
  <w:num w:numId="7" w16cid:durableId="1490249290">
    <w:abstractNumId w:val="6"/>
  </w:num>
  <w:num w:numId="8" w16cid:durableId="2061517126">
    <w:abstractNumId w:val="7"/>
  </w:num>
  <w:num w:numId="9" w16cid:durableId="416026238">
    <w:abstractNumId w:val="9"/>
  </w:num>
  <w:num w:numId="10" w16cid:durableId="1020855604">
    <w:abstractNumId w:val="8"/>
  </w:num>
  <w:num w:numId="11" w16cid:durableId="6691388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03"/>
    <w:rsid w:val="00001CF8"/>
    <w:rsid w:val="000671CC"/>
    <w:rsid w:val="000E1D81"/>
    <w:rsid w:val="00103CAD"/>
    <w:rsid w:val="0017262C"/>
    <w:rsid w:val="00172D42"/>
    <w:rsid w:val="001939AE"/>
    <w:rsid w:val="001A03AA"/>
    <w:rsid w:val="001B261C"/>
    <w:rsid w:val="001B67EF"/>
    <w:rsid w:val="001F0CF1"/>
    <w:rsid w:val="002104A6"/>
    <w:rsid w:val="00264B73"/>
    <w:rsid w:val="002709B8"/>
    <w:rsid w:val="00275A72"/>
    <w:rsid w:val="002C4502"/>
    <w:rsid w:val="0037251C"/>
    <w:rsid w:val="003F4733"/>
    <w:rsid w:val="004041A3"/>
    <w:rsid w:val="004353DA"/>
    <w:rsid w:val="00457896"/>
    <w:rsid w:val="004A3C90"/>
    <w:rsid w:val="004A76EA"/>
    <w:rsid w:val="004B6134"/>
    <w:rsid w:val="004D0BB6"/>
    <w:rsid w:val="0053041D"/>
    <w:rsid w:val="005373D7"/>
    <w:rsid w:val="005427C9"/>
    <w:rsid w:val="005543C4"/>
    <w:rsid w:val="005C2B4A"/>
    <w:rsid w:val="00614548"/>
    <w:rsid w:val="00661D21"/>
    <w:rsid w:val="00674D2F"/>
    <w:rsid w:val="0069055C"/>
    <w:rsid w:val="00745C74"/>
    <w:rsid w:val="00771089"/>
    <w:rsid w:val="00792ACF"/>
    <w:rsid w:val="007B1B7C"/>
    <w:rsid w:val="007B3F94"/>
    <w:rsid w:val="007D3EFC"/>
    <w:rsid w:val="00827B0D"/>
    <w:rsid w:val="00852448"/>
    <w:rsid w:val="008D535D"/>
    <w:rsid w:val="008F0E66"/>
    <w:rsid w:val="00946DBE"/>
    <w:rsid w:val="009501E7"/>
    <w:rsid w:val="00A073E4"/>
    <w:rsid w:val="00A21203"/>
    <w:rsid w:val="00A77F3B"/>
    <w:rsid w:val="00AD13DD"/>
    <w:rsid w:val="00AF55E9"/>
    <w:rsid w:val="00B51396"/>
    <w:rsid w:val="00B51668"/>
    <w:rsid w:val="00B537BC"/>
    <w:rsid w:val="00B627D1"/>
    <w:rsid w:val="00C60F62"/>
    <w:rsid w:val="00CA4078"/>
    <w:rsid w:val="00CB5C49"/>
    <w:rsid w:val="00CC2E94"/>
    <w:rsid w:val="00CC684E"/>
    <w:rsid w:val="00D06B41"/>
    <w:rsid w:val="00DB5C06"/>
    <w:rsid w:val="00DD37D4"/>
    <w:rsid w:val="00DE5C59"/>
    <w:rsid w:val="00E2427D"/>
    <w:rsid w:val="00E42B15"/>
    <w:rsid w:val="00E65CA4"/>
    <w:rsid w:val="00EA000B"/>
    <w:rsid w:val="00EA45A5"/>
    <w:rsid w:val="00EB4D41"/>
    <w:rsid w:val="00EB5070"/>
    <w:rsid w:val="00F24FC1"/>
    <w:rsid w:val="00F342A5"/>
    <w:rsid w:val="00F414DD"/>
    <w:rsid w:val="00F57361"/>
    <w:rsid w:val="00F67EBF"/>
    <w:rsid w:val="00FA00A3"/>
    <w:rsid w:val="00FA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E8202"/>
  <w14:defaultImageDpi w14:val="300"/>
  <w15:docId w15:val="{47759CCF-5C42-E04C-AE30-E006C84C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D2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27D"/>
    <w:pPr>
      <w:ind w:left="720"/>
      <w:contextualSpacing/>
    </w:pPr>
  </w:style>
  <w:style w:type="character" w:customStyle="1" w:styleId="Heading1Char">
    <w:name w:val="Heading 1 Char"/>
    <w:basedOn w:val="DefaultParagraphFont"/>
    <w:link w:val="Heading1"/>
    <w:uiPriority w:val="9"/>
    <w:rsid w:val="00661D2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Sarah Schaub</cp:lastModifiedBy>
  <cp:revision>32</cp:revision>
  <cp:lastPrinted>2023-11-18T05:14:00Z</cp:lastPrinted>
  <dcterms:created xsi:type="dcterms:W3CDTF">2024-03-21T00:36:00Z</dcterms:created>
  <dcterms:modified xsi:type="dcterms:W3CDTF">2024-03-21T01:13:00Z</dcterms:modified>
</cp:coreProperties>
</file>